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1B" w:rsidRPr="00CB08D1" w:rsidRDefault="00035E40" w:rsidP="00035E40">
      <w:pPr>
        <w:outlineLvl w:val="0"/>
        <w:rPr>
          <w:rFonts w:cs="Calibri"/>
        </w:rPr>
      </w:pPr>
      <w:r w:rsidRPr="00CB08D1">
        <w:rPr>
          <w:rFonts w:cs="Calibri"/>
        </w:rPr>
        <w:t>Příloha č. 1</w:t>
      </w:r>
    </w:p>
    <w:p w:rsidR="00960AEE" w:rsidRPr="00CB08D1" w:rsidRDefault="00960AEE" w:rsidP="00960AEE">
      <w:pPr>
        <w:jc w:val="center"/>
        <w:outlineLvl w:val="0"/>
        <w:rPr>
          <w:rFonts w:cs="Calibri"/>
          <w:b/>
        </w:rPr>
      </w:pPr>
      <w:r w:rsidRPr="00CB08D1">
        <w:rPr>
          <w:rFonts w:cs="Calibri"/>
          <w:b/>
        </w:rPr>
        <w:t xml:space="preserve">Vnitřní pravidla v rámci poskytnutí služby </w:t>
      </w:r>
      <w:r w:rsidRPr="00CB08D1">
        <w:rPr>
          <w:rFonts w:cs="Calibri"/>
          <w:b/>
        </w:rPr>
        <w:br/>
        <w:t>v souladu s § 10 zák. č. 247/2014 Sb.,</w:t>
      </w:r>
      <w:r w:rsidR="00F35288" w:rsidRPr="00CB08D1">
        <w:rPr>
          <w:rFonts w:cs="Calibri"/>
          <w:b/>
        </w:rPr>
        <w:t xml:space="preserve"> </w:t>
      </w:r>
      <w:r w:rsidRPr="00CB08D1">
        <w:rPr>
          <w:rFonts w:cs="Calibri"/>
          <w:b/>
        </w:rPr>
        <w:t>o poskytování služby péče o dítě v dětské skupině a o změně souvisejících zákonů ve znění pozdějších předpisů</w:t>
      </w:r>
    </w:p>
    <w:p w:rsidR="00960AEE" w:rsidRPr="00CB08D1" w:rsidRDefault="00960AEE" w:rsidP="00960AEE">
      <w:pPr>
        <w:spacing w:after="0"/>
        <w:jc w:val="both"/>
        <w:rPr>
          <w:rFonts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8"/>
        <w:gridCol w:w="2388"/>
        <w:gridCol w:w="1952"/>
        <w:gridCol w:w="973"/>
      </w:tblGrid>
      <w:tr w:rsidR="00960AEE" w:rsidRPr="00CB08D1" w:rsidTr="006F2313">
        <w:trPr>
          <w:trHeight w:val="365"/>
        </w:trPr>
        <w:tc>
          <w:tcPr>
            <w:tcW w:w="4106" w:type="dxa"/>
            <w:vAlign w:val="center"/>
          </w:tcPr>
          <w:p w:rsidR="00960AEE" w:rsidRPr="00CB08D1" w:rsidRDefault="00960AEE" w:rsidP="006F2313">
            <w:pPr>
              <w:spacing w:after="0" w:line="240" w:lineRule="auto"/>
              <w:rPr>
                <w:rFonts w:cs="Calibri"/>
                <w:b/>
              </w:rPr>
            </w:pPr>
            <w:r w:rsidRPr="00CB08D1">
              <w:rPr>
                <w:rFonts w:cs="Calibri"/>
                <w:b/>
              </w:rPr>
              <w:t>Poskytovatel služby</w:t>
            </w:r>
          </w:p>
        </w:tc>
        <w:tc>
          <w:tcPr>
            <w:tcW w:w="5245" w:type="dxa"/>
            <w:gridSpan w:val="3"/>
            <w:vAlign w:val="center"/>
          </w:tcPr>
          <w:p w:rsidR="00960AEE" w:rsidRPr="00CB08D1" w:rsidRDefault="00960AEE" w:rsidP="006F2313">
            <w:pPr>
              <w:spacing w:after="0" w:line="240" w:lineRule="auto"/>
              <w:rPr>
                <w:rFonts w:cs="Calibri"/>
              </w:rPr>
            </w:pPr>
            <w:r w:rsidRPr="00CB08D1">
              <w:rPr>
                <w:rFonts w:cs="Calibri"/>
              </w:rPr>
              <w:t>Dětské skupiny města Příbram, p. o.</w:t>
            </w:r>
          </w:p>
        </w:tc>
      </w:tr>
      <w:tr w:rsidR="00960AEE" w:rsidRPr="00CB08D1" w:rsidTr="006F2313">
        <w:trPr>
          <w:trHeight w:val="365"/>
        </w:trPr>
        <w:tc>
          <w:tcPr>
            <w:tcW w:w="4106" w:type="dxa"/>
            <w:vAlign w:val="center"/>
          </w:tcPr>
          <w:p w:rsidR="00960AEE" w:rsidRPr="00CB08D1" w:rsidRDefault="00960AEE" w:rsidP="006F2313">
            <w:pPr>
              <w:spacing w:after="0" w:line="240" w:lineRule="auto"/>
              <w:rPr>
                <w:rFonts w:cs="Calibri"/>
              </w:rPr>
            </w:pPr>
            <w:r w:rsidRPr="00CB08D1">
              <w:rPr>
                <w:rFonts w:cs="Calibri"/>
                <w:b/>
              </w:rPr>
              <w:t>Ředitelka organizace poskytující službu</w:t>
            </w:r>
          </w:p>
        </w:tc>
        <w:tc>
          <w:tcPr>
            <w:tcW w:w="5245" w:type="dxa"/>
            <w:gridSpan w:val="3"/>
            <w:vAlign w:val="center"/>
          </w:tcPr>
          <w:p w:rsidR="00960AEE" w:rsidRPr="00CB08D1" w:rsidRDefault="00960AEE" w:rsidP="006F2313">
            <w:pPr>
              <w:spacing w:after="0" w:line="240" w:lineRule="auto"/>
              <w:rPr>
                <w:rFonts w:cs="Calibri"/>
              </w:rPr>
            </w:pPr>
            <w:r w:rsidRPr="00CB08D1">
              <w:rPr>
                <w:rFonts w:cs="Calibri"/>
              </w:rPr>
              <w:t xml:space="preserve">PhDr. Mgr. Jitka </w:t>
            </w:r>
            <w:proofErr w:type="spellStart"/>
            <w:r w:rsidRPr="00CB08D1">
              <w:rPr>
                <w:rFonts w:cs="Calibri"/>
              </w:rPr>
              <w:t>Šnypsová</w:t>
            </w:r>
            <w:proofErr w:type="spellEnd"/>
            <w:r w:rsidRPr="00CB08D1">
              <w:rPr>
                <w:rFonts w:cs="Calibri"/>
              </w:rPr>
              <w:t>, MBA</w:t>
            </w:r>
          </w:p>
        </w:tc>
      </w:tr>
      <w:tr w:rsidR="00960AEE" w:rsidRPr="00CB08D1" w:rsidTr="006F2313">
        <w:trPr>
          <w:trHeight w:val="365"/>
        </w:trPr>
        <w:tc>
          <w:tcPr>
            <w:tcW w:w="4106" w:type="dxa"/>
            <w:vAlign w:val="center"/>
          </w:tcPr>
          <w:p w:rsidR="00960AEE" w:rsidRPr="00CB08D1" w:rsidRDefault="00960AEE" w:rsidP="006F2313">
            <w:pPr>
              <w:spacing w:after="0" w:line="240" w:lineRule="auto"/>
              <w:rPr>
                <w:rFonts w:cs="Calibri"/>
              </w:rPr>
            </w:pPr>
            <w:r w:rsidRPr="00CB08D1">
              <w:rPr>
                <w:rFonts w:cs="Calibri"/>
                <w:b/>
              </w:rPr>
              <w:t>Adresa organizace poskytující službu</w:t>
            </w:r>
          </w:p>
        </w:tc>
        <w:tc>
          <w:tcPr>
            <w:tcW w:w="5245" w:type="dxa"/>
            <w:gridSpan w:val="3"/>
            <w:vAlign w:val="center"/>
          </w:tcPr>
          <w:p w:rsidR="00960AEE" w:rsidRPr="00CB08D1" w:rsidRDefault="00960AEE" w:rsidP="006F2313">
            <w:pPr>
              <w:spacing w:after="0" w:line="240" w:lineRule="auto"/>
              <w:rPr>
                <w:rFonts w:cs="Calibri"/>
              </w:rPr>
            </w:pPr>
            <w:r w:rsidRPr="00CB08D1">
              <w:rPr>
                <w:rFonts w:cs="Calibri"/>
              </w:rPr>
              <w:t>Dětské skupiny města Příbram, p. o.</w:t>
            </w:r>
          </w:p>
          <w:p w:rsidR="00960AEE" w:rsidRPr="00CB08D1" w:rsidRDefault="00960AEE" w:rsidP="006F2313">
            <w:pPr>
              <w:spacing w:after="0" w:line="240" w:lineRule="auto"/>
              <w:rPr>
                <w:rFonts w:cs="Calibri"/>
              </w:rPr>
            </w:pPr>
            <w:r w:rsidRPr="00CB08D1">
              <w:rPr>
                <w:rFonts w:cs="Calibri"/>
              </w:rPr>
              <w:t xml:space="preserve">Bratří Čapků 277, 261 01 Příbram VII, tel.: 318 626 114, IČO </w:t>
            </w:r>
            <w:r w:rsidR="004F2FC9" w:rsidRPr="00CB08D1">
              <w:rPr>
                <w:rFonts w:cs="Calibri"/>
              </w:rPr>
              <w:t>22268618</w:t>
            </w:r>
          </w:p>
        </w:tc>
      </w:tr>
      <w:tr w:rsidR="00960AEE" w:rsidRPr="00CB08D1" w:rsidTr="006F2313">
        <w:trPr>
          <w:trHeight w:val="365"/>
        </w:trPr>
        <w:tc>
          <w:tcPr>
            <w:tcW w:w="4106" w:type="dxa"/>
            <w:vAlign w:val="center"/>
          </w:tcPr>
          <w:p w:rsidR="00960AEE" w:rsidRPr="00CB08D1" w:rsidRDefault="00960AEE" w:rsidP="006F2313">
            <w:pPr>
              <w:spacing w:after="0" w:line="240" w:lineRule="auto"/>
              <w:rPr>
                <w:rFonts w:cs="Calibri"/>
                <w:b/>
              </w:rPr>
            </w:pPr>
            <w:r w:rsidRPr="00CB08D1">
              <w:rPr>
                <w:rFonts w:cs="Calibri"/>
                <w:b/>
              </w:rPr>
              <w:t>Emailová adresa</w:t>
            </w:r>
          </w:p>
        </w:tc>
        <w:tc>
          <w:tcPr>
            <w:tcW w:w="2268" w:type="dxa"/>
            <w:tcBorders>
              <w:right w:val="nil"/>
            </w:tcBorders>
            <w:vAlign w:val="center"/>
          </w:tcPr>
          <w:p w:rsidR="00960AEE" w:rsidRPr="00CB08D1" w:rsidRDefault="004F2FC9" w:rsidP="006F2313">
            <w:pPr>
              <w:spacing w:after="0" w:line="240" w:lineRule="auto"/>
              <w:rPr>
                <w:rFonts w:cs="Calibri"/>
              </w:rPr>
            </w:pPr>
            <w:r w:rsidRPr="00CB08D1">
              <w:rPr>
                <w:rFonts w:cs="Calibri"/>
              </w:rPr>
              <w:t>pb@detskeskupinypb.cz</w:t>
            </w:r>
          </w:p>
        </w:tc>
        <w:tc>
          <w:tcPr>
            <w:tcW w:w="1985" w:type="dxa"/>
            <w:tcBorders>
              <w:left w:val="nil"/>
              <w:right w:val="nil"/>
            </w:tcBorders>
            <w:vAlign w:val="center"/>
          </w:tcPr>
          <w:p w:rsidR="00960AEE" w:rsidRPr="00CB08D1" w:rsidRDefault="00960AEE" w:rsidP="006F2313">
            <w:pPr>
              <w:spacing w:after="0" w:line="240" w:lineRule="auto"/>
              <w:rPr>
                <w:rFonts w:cs="Calibri"/>
              </w:rPr>
            </w:pPr>
          </w:p>
        </w:tc>
        <w:tc>
          <w:tcPr>
            <w:tcW w:w="992" w:type="dxa"/>
            <w:tcBorders>
              <w:left w:val="nil"/>
            </w:tcBorders>
            <w:vAlign w:val="center"/>
          </w:tcPr>
          <w:p w:rsidR="00960AEE" w:rsidRPr="00CB08D1" w:rsidRDefault="00960AEE" w:rsidP="006F2313">
            <w:pPr>
              <w:spacing w:after="0" w:line="240" w:lineRule="auto"/>
              <w:jc w:val="center"/>
              <w:rPr>
                <w:rFonts w:cs="Calibri"/>
                <w:b/>
              </w:rPr>
            </w:pPr>
          </w:p>
        </w:tc>
      </w:tr>
      <w:tr w:rsidR="00960AEE" w:rsidRPr="00CB08D1" w:rsidTr="006F2313">
        <w:trPr>
          <w:trHeight w:val="365"/>
        </w:trPr>
        <w:tc>
          <w:tcPr>
            <w:tcW w:w="4106" w:type="dxa"/>
            <w:vAlign w:val="center"/>
          </w:tcPr>
          <w:p w:rsidR="00960AEE" w:rsidRPr="00CB08D1" w:rsidRDefault="00960AEE" w:rsidP="006F2313">
            <w:pPr>
              <w:spacing w:after="0" w:line="240" w:lineRule="auto"/>
              <w:rPr>
                <w:rFonts w:cs="Calibri"/>
              </w:rPr>
            </w:pPr>
            <w:r w:rsidRPr="00CB08D1">
              <w:rPr>
                <w:rFonts w:cs="Calibri"/>
                <w:b/>
              </w:rPr>
              <w:t>Webové stránky</w:t>
            </w:r>
          </w:p>
        </w:tc>
        <w:tc>
          <w:tcPr>
            <w:tcW w:w="5245" w:type="dxa"/>
            <w:gridSpan w:val="3"/>
            <w:vAlign w:val="center"/>
          </w:tcPr>
          <w:p w:rsidR="00960AEE" w:rsidRPr="00CB08D1" w:rsidRDefault="00F35288" w:rsidP="006F2313">
            <w:pPr>
              <w:spacing w:after="0" w:line="240" w:lineRule="auto"/>
              <w:rPr>
                <w:rFonts w:cs="Calibri"/>
              </w:rPr>
            </w:pPr>
            <w:r w:rsidRPr="00CB08D1">
              <w:rPr>
                <w:rFonts w:cs="Calibri"/>
              </w:rPr>
              <w:t>www.detskeskupinypb.cz</w:t>
            </w:r>
          </w:p>
        </w:tc>
      </w:tr>
      <w:tr w:rsidR="00960AEE" w:rsidRPr="00CB08D1" w:rsidTr="006F2313">
        <w:trPr>
          <w:trHeight w:val="365"/>
        </w:trPr>
        <w:tc>
          <w:tcPr>
            <w:tcW w:w="4106" w:type="dxa"/>
            <w:vAlign w:val="center"/>
          </w:tcPr>
          <w:p w:rsidR="00960AEE" w:rsidRPr="00CB08D1" w:rsidRDefault="00960AEE" w:rsidP="006F2313">
            <w:pPr>
              <w:spacing w:after="0" w:line="240" w:lineRule="auto"/>
              <w:rPr>
                <w:rFonts w:cs="Calibri"/>
                <w:b/>
              </w:rPr>
            </w:pPr>
            <w:r w:rsidRPr="00CB08D1">
              <w:rPr>
                <w:rFonts w:cs="Calibri"/>
                <w:b/>
              </w:rPr>
              <w:t>Označení dětské skupiny</w:t>
            </w:r>
          </w:p>
        </w:tc>
        <w:tc>
          <w:tcPr>
            <w:tcW w:w="5245" w:type="dxa"/>
            <w:gridSpan w:val="3"/>
            <w:vAlign w:val="center"/>
          </w:tcPr>
          <w:p w:rsidR="00960AEE" w:rsidRPr="00CB08D1" w:rsidRDefault="00960AEE" w:rsidP="006F2313">
            <w:pPr>
              <w:spacing w:after="0" w:line="240" w:lineRule="auto"/>
              <w:rPr>
                <w:rFonts w:cs="Calibri"/>
              </w:rPr>
            </w:pPr>
            <w:r w:rsidRPr="00CB08D1">
              <w:rPr>
                <w:rFonts w:cs="Calibri"/>
              </w:rPr>
              <w:t xml:space="preserve">Dětská skupina </w:t>
            </w:r>
            <w:r w:rsidRPr="00CB08D1">
              <w:rPr>
                <w:rFonts w:cs="Calibri"/>
                <w:b/>
              </w:rPr>
              <w:t>Ježci</w:t>
            </w:r>
          </w:p>
        </w:tc>
      </w:tr>
      <w:tr w:rsidR="00960AEE" w:rsidRPr="00CB08D1" w:rsidTr="006F2313">
        <w:trPr>
          <w:trHeight w:val="365"/>
        </w:trPr>
        <w:tc>
          <w:tcPr>
            <w:tcW w:w="4106" w:type="dxa"/>
            <w:vAlign w:val="center"/>
          </w:tcPr>
          <w:p w:rsidR="00960AEE" w:rsidRPr="00CB08D1" w:rsidRDefault="00960AEE" w:rsidP="006F2313">
            <w:pPr>
              <w:spacing w:after="0" w:line="240" w:lineRule="auto"/>
              <w:rPr>
                <w:rFonts w:cs="Calibri"/>
                <w:b/>
              </w:rPr>
            </w:pPr>
            <w:r w:rsidRPr="00CB08D1">
              <w:rPr>
                <w:rFonts w:cs="Calibri"/>
                <w:b/>
              </w:rPr>
              <w:t>Kapacita a věk dětí</w:t>
            </w:r>
          </w:p>
        </w:tc>
        <w:tc>
          <w:tcPr>
            <w:tcW w:w="2268" w:type="dxa"/>
            <w:vAlign w:val="center"/>
          </w:tcPr>
          <w:p w:rsidR="00960AEE" w:rsidRPr="00CB08D1" w:rsidRDefault="00960AEE" w:rsidP="006F2313">
            <w:pPr>
              <w:spacing w:after="0" w:line="240" w:lineRule="auto"/>
              <w:rPr>
                <w:rFonts w:cs="Calibri"/>
                <w:b/>
              </w:rPr>
            </w:pPr>
            <w:r w:rsidRPr="00CB08D1">
              <w:rPr>
                <w:rFonts w:cs="Calibri"/>
                <w:b/>
              </w:rPr>
              <w:t>20 dětí</w:t>
            </w:r>
          </w:p>
        </w:tc>
        <w:tc>
          <w:tcPr>
            <w:tcW w:w="1985" w:type="dxa"/>
            <w:tcBorders>
              <w:right w:val="nil"/>
            </w:tcBorders>
            <w:vAlign w:val="center"/>
          </w:tcPr>
          <w:p w:rsidR="00960AEE" w:rsidRPr="00CB08D1" w:rsidRDefault="00960AEE" w:rsidP="006F2313">
            <w:pPr>
              <w:spacing w:after="0" w:line="240" w:lineRule="auto"/>
              <w:rPr>
                <w:rFonts w:cs="Calibri"/>
              </w:rPr>
            </w:pPr>
            <w:r w:rsidRPr="00CB08D1">
              <w:rPr>
                <w:rFonts w:cs="Calibri"/>
              </w:rPr>
              <w:t>od 1 roku do max.</w:t>
            </w:r>
            <w:r w:rsidR="00F35288" w:rsidRPr="00CB08D1">
              <w:rPr>
                <w:rFonts w:cs="Calibri"/>
              </w:rPr>
              <w:t xml:space="preserve"> </w:t>
            </w:r>
            <w:r w:rsidRPr="00CB08D1">
              <w:rPr>
                <w:rFonts w:cs="Calibri"/>
              </w:rPr>
              <w:t xml:space="preserve">4 let </w:t>
            </w:r>
          </w:p>
        </w:tc>
        <w:tc>
          <w:tcPr>
            <w:tcW w:w="992" w:type="dxa"/>
            <w:tcBorders>
              <w:left w:val="nil"/>
            </w:tcBorders>
            <w:vAlign w:val="center"/>
          </w:tcPr>
          <w:p w:rsidR="00960AEE" w:rsidRPr="00CB08D1" w:rsidRDefault="00960AEE" w:rsidP="006F2313">
            <w:pPr>
              <w:spacing w:after="0" w:line="240" w:lineRule="auto"/>
              <w:jc w:val="center"/>
              <w:rPr>
                <w:rFonts w:cs="Calibri"/>
                <w:b/>
              </w:rPr>
            </w:pPr>
          </w:p>
        </w:tc>
      </w:tr>
    </w:tbl>
    <w:p w:rsidR="00960AEE" w:rsidRPr="00CB08D1" w:rsidRDefault="00960AEE" w:rsidP="00960AEE">
      <w:pPr>
        <w:spacing w:after="0"/>
        <w:jc w:val="both"/>
        <w:rPr>
          <w:rFonts w:cs="Calibri"/>
        </w:rPr>
      </w:pPr>
    </w:p>
    <w:p w:rsidR="00BE4AD3" w:rsidRPr="00CB08D1" w:rsidRDefault="00BE4AD3" w:rsidP="00960AEE">
      <w:pPr>
        <w:spacing w:after="0"/>
        <w:jc w:val="both"/>
        <w:rPr>
          <w:rFonts w:cs="Calibri"/>
        </w:rPr>
      </w:pPr>
    </w:p>
    <w:p w:rsidR="00BE4AD3" w:rsidRPr="00CB08D1" w:rsidRDefault="00BE4AD3" w:rsidP="00960AEE">
      <w:pPr>
        <w:spacing w:after="0"/>
        <w:jc w:val="both"/>
        <w:rPr>
          <w:rFonts w:cs="Calibri"/>
        </w:rPr>
      </w:pPr>
    </w:p>
    <w:p w:rsidR="00960AEE" w:rsidRPr="00CB08D1" w:rsidRDefault="00960AEE" w:rsidP="00960AEE">
      <w:pPr>
        <w:pStyle w:val="Odstavecseseznamem"/>
        <w:numPr>
          <w:ilvl w:val="0"/>
          <w:numId w:val="19"/>
        </w:numPr>
        <w:jc w:val="center"/>
        <w:rPr>
          <w:rFonts w:cs="Calibri"/>
        </w:rPr>
      </w:pPr>
      <w:r w:rsidRPr="00CB08D1">
        <w:rPr>
          <w:rFonts w:cs="Calibri"/>
          <w:b/>
        </w:rPr>
        <w:t>Podmínky poskytování služby péče o dítě v dětské skupině</w:t>
      </w:r>
    </w:p>
    <w:p w:rsidR="0070281D" w:rsidRPr="00CB08D1" w:rsidRDefault="00960AEE" w:rsidP="0070281D">
      <w:pPr>
        <w:numPr>
          <w:ilvl w:val="0"/>
          <w:numId w:val="21"/>
        </w:numPr>
        <w:spacing w:after="0" w:line="240" w:lineRule="auto"/>
        <w:jc w:val="both"/>
        <w:outlineLvl w:val="0"/>
        <w:rPr>
          <w:rFonts w:cs="Calibri"/>
        </w:rPr>
      </w:pPr>
      <w:r w:rsidRPr="00CB08D1">
        <w:rPr>
          <w:rFonts w:cs="Calibri"/>
        </w:rPr>
        <w:t xml:space="preserve">Služba péče o dítě v Dětské skupině Ježci je poskytována v souladu s § 2 a </w:t>
      </w:r>
      <w:proofErr w:type="spellStart"/>
      <w:r w:rsidRPr="00CB08D1">
        <w:rPr>
          <w:rFonts w:cs="Calibri"/>
        </w:rPr>
        <w:t>násl</w:t>
      </w:r>
      <w:proofErr w:type="spellEnd"/>
      <w:r w:rsidRPr="00CB08D1">
        <w:rPr>
          <w:rFonts w:cs="Calibri"/>
        </w:rPr>
        <w:t xml:space="preserve">. zák. č. 247/2014 Sb. </w:t>
      </w:r>
      <w:r w:rsidRPr="00CB08D1">
        <w:rPr>
          <w:rFonts w:cs="Calibri"/>
        </w:rPr>
        <w:br/>
        <w:t>o poskytování služby péče o dítě v dětské skupině ve znění pozdějších předpisů, na základě písemné smlouvy uzavřené s rodičem ještě před zahájením poskytování služby péče o dítě v dětské skupině. Službou péče o dítě se pro ú</w:t>
      </w:r>
      <w:r w:rsidR="0029619A" w:rsidRPr="00CB08D1">
        <w:rPr>
          <w:rFonts w:cs="Calibri"/>
        </w:rPr>
        <w:t>čely tohoto zákona rozumí nezisková</w:t>
      </w:r>
      <w:r w:rsidRPr="00CB08D1">
        <w:rPr>
          <w:rFonts w:cs="Calibri"/>
        </w:rPr>
        <w:t xml:space="preserve"> činnost spočívající v pravidelné péči o dítě od 6 měsíců věku do zahájení povinné školní docházky, kte</w:t>
      </w:r>
      <w:r w:rsidR="0029619A" w:rsidRPr="00CB08D1">
        <w:rPr>
          <w:rFonts w:cs="Calibri"/>
        </w:rPr>
        <w:t>rá je poskytována mimo obydlí</w:t>
      </w:r>
      <w:r w:rsidRPr="00CB08D1">
        <w:rPr>
          <w:rFonts w:cs="Calibri"/>
        </w:rPr>
        <w:t xml:space="preserve"> dítěte ve skupině dětí a která je zaměřena na zajiště</w:t>
      </w:r>
      <w:r w:rsidR="0070281D" w:rsidRPr="00CB08D1">
        <w:rPr>
          <w:rFonts w:cs="Calibri"/>
        </w:rPr>
        <w:t xml:space="preserve">ní potřeb dítěte, jeho výchovu </w:t>
      </w:r>
      <w:r w:rsidRPr="00CB08D1">
        <w:rPr>
          <w:rFonts w:cs="Calibri"/>
        </w:rPr>
        <w:t>a rozvoj schopností, kulturních, hygienických a sociálních návyků dítěte.</w:t>
      </w:r>
      <w:r w:rsidR="0070281D" w:rsidRPr="00CB08D1">
        <w:rPr>
          <w:rFonts w:cs="Calibri"/>
        </w:rPr>
        <w:t xml:space="preserve"> Dětské skupiny města Příbram, p. o. poskytují službu péče o dítě v dětské skupině v rozsahu min. 8 hodin během provozního dne.</w:t>
      </w:r>
    </w:p>
    <w:p w:rsidR="0070281D" w:rsidRPr="00CB08D1" w:rsidRDefault="0070281D" w:rsidP="00960AEE">
      <w:pPr>
        <w:jc w:val="both"/>
        <w:rPr>
          <w:rFonts w:cs="Calibri"/>
        </w:rPr>
      </w:pPr>
    </w:p>
    <w:p w:rsidR="00960AEE" w:rsidRPr="00CB08D1" w:rsidRDefault="00960AEE" w:rsidP="00960AEE">
      <w:pPr>
        <w:jc w:val="both"/>
        <w:rPr>
          <w:rFonts w:cs="Calibri"/>
        </w:rPr>
      </w:pPr>
      <w:r w:rsidRPr="00CB08D1">
        <w:rPr>
          <w:rFonts w:cs="Calibri"/>
        </w:rPr>
        <w:t>Tato služba je poskytov</w:t>
      </w:r>
      <w:r w:rsidR="0029619A" w:rsidRPr="00CB08D1">
        <w:rPr>
          <w:rFonts w:cs="Calibri"/>
        </w:rPr>
        <w:t>ána s částečnou úhradou nákladů za službu péče o dítě v dětské skupině, hrazenou rodičem,</w:t>
      </w:r>
      <w:r w:rsidRPr="00CB08D1">
        <w:rPr>
          <w:rFonts w:cs="Calibri"/>
        </w:rPr>
        <w:t xml:space="preserve"> stanovenou usnesením Rady města Příbram ze dne 24. 8. 2020 č. 694/2020, výše stravného byla stanovena usnesením Rady města Příbram ze dne 21. 8. 2023 č. 0728/2023 a činí:     </w:t>
      </w:r>
    </w:p>
    <w:p w:rsidR="0070281D" w:rsidRPr="00CB08D1" w:rsidRDefault="0070281D" w:rsidP="0070281D">
      <w:pPr>
        <w:pStyle w:val="Odstavecseseznamem"/>
        <w:numPr>
          <w:ilvl w:val="0"/>
          <w:numId w:val="20"/>
        </w:numPr>
        <w:spacing w:after="0" w:line="240" w:lineRule="auto"/>
        <w:jc w:val="both"/>
        <w:rPr>
          <w:rFonts w:cs="Calibri"/>
        </w:rPr>
      </w:pPr>
      <w:r w:rsidRPr="00CB08D1">
        <w:rPr>
          <w:rFonts w:cs="Calibri"/>
        </w:rPr>
        <w:t>částečná úhrada nákladů za službu péče o dítě v dětské skupině hrazená rodičem činí 900,- Kč měsíčně,</w:t>
      </w:r>
    </w:p>
    <w:p w:rsidR="0070281D" w:rsidRPr="00CB08D1" w:rsidRDefault="0070281D" w:rsidP="0070281D">
      <w:pPr>
        <w:widowControl w:val="0"/>
        <w:numPr>
          <w:ilvl w:val="0"/>
          <w:numId w:val="13"/>
        </w:numPr>
        <w:tabs>
          <w:tab w:val="clear" w:pos="720"/>
          <w:tab w:val="num" w:pos="1068"/>
        </w:tabs>
        <w:suppressAutoHyphens/>
        <w:spacing w:after="0" w:line="240" w:lineRule="auto"/>
        <w:ind w:left="1068"/>
        <w:jc w:val="both"/>
        <w:rPr>
          <w:rFonts w:cs="Calibri"/>
        </w:rPr>
      </w:pPr>
      <w:r w:rsidRPr="00CB08D1">
        <w:rPr>
          <w:rFonts w:cs="Calibri"/>
        </w:rPr>
        <w:t>stravné činí 50,- Kč při celodenní docházce,</w:t>
      </w:r>
    </w:p>
    <w:p w:rsidR="0070281D" w:rsidRPr="00CB08D1" w:rsidRDefault="0070281D" w:rsidP="0070281D">
      <w:pPr>
        <w:widowControl w:val="0"/>
        <w:numPr>
          <w:ilvl w:val="0"/>
          <w:numId w:val="13"/>
        </w:numPr>
        <w:tabs>
          <w:tab w:val="clear" w:pos="720"/>
          <w:tab w:val="num" w:pos="1068"/>
        </w:tabs>
        <w:suppressAutoHyphens/>
        <w:spacing w:after="0" w:line="240" w:lineRule="auto"/>
        <w:ind w:left="1068"/>
        <w:jc w:val="both"/>
        <w:rPr>
          <w:rFonts w:cs="Calibri"/>
        </w:rPr>
      </w:pPr>
      <w:r w:rsidRPr="00CB08D1">
        <w:rPr>
          <w:rFonts w:cs="Calibri"/>
        </w:rPr>
        <w:t>výše částečné úhrady nákladů na službu péče o dítě v dětské skupině je stanovena pevně bez ohledu na délku pobytu i bez ohledu na počet dnů aktivního pobytu dítěte v zařízení,</w:t>
      </w:r>
    </w:p>
    <w:p w:rsidR="0070281D" w:rsidRPr="00CB08D1" w:rsidRDefault="0070281D" w:rsidP="0070281D">
      <w:pPr>
        <w:widowControl w:val="0"/>
        <w:numPr>
          <w:ilvl w:val="0"/>
          <w:numId w:val="13"/>
        </w:numPr>
        <w:tabs>
          <w:tab w:val="clear" w:pos="720"/>
          <w:tab w:val="num" w:pos="1068"/>
        </w:tabs>
        <w:suppressAutoHyphens/>
        <w:spacing w:after="0" w:line="240" w:lineRule="auto"/>
        <w:ind w:left="1068"/>
        <w:jc w:val="both"/>
        <w:rPr>
          <w:rFonts w:cs="Calibri"/>
        </w:rPr>
      </w:pPr>
      <w:r w:rsidRPr="00CB08D1">
        <w:rPr>
          <w:rFonts w:cs="Calibri"/>
        </w:rPr>
        <w:t>úhradu je rodič povinen uhradit vždy, je-li dítě v zařízení řádně přihlášeno,</w:t>
      </w:r>
    </w:p>
    <w:p w:rsidR="0070281D" w:rsidRPr="00CB08D1" w:rsidRDefault="0070281D" w:rsidP="0070281D">
      <w:pPr>
        <w:widowControl w:val="0"/>
        <w:numPr>
          <w:ilvl w:val="0"/>
          <w:numId w:val="13"/>
        </w:numPr>
        <w:tabs>
          <w:tab w:val="clear" w:pos="720"/>
          <w:tab w:val="num" w:pos="1068"/>
        </w:tabs>
        <w:suppressAutoHyphens/>
        <w:spacing w:after="0" w:line="240" w:lineRule="auto"/>
        <w:ind w:left="1068"/>
        <w:jc w:val="both"/>
        <w:rPr>
          <w:rFonts w:cs="Calibri"/>
          <w:b/>
          <w:bCs/>
          <w:u w:val="single"/>
        </w:rPr>
      </w:pPr>
      <w:r w:rsidRPr="00CB08D1">
        <w:rPr>
          <w:rFonts w:cs="Calibri"/>
        </w:rPr>
        <w:t>celkový počet úhrad činí 12 plateb v příslušném kalendářním roce,</w:t>
      </w:r>
    </w:p>
    <w:p w:rsidR="0070281D" w:rsidRPr="00CB08D1" w:rsidRDefault="0070281D" w:rsidP="0070281D">
      <w:pPr>
        <w:widowControl w:val="0"/>
        <w:numPr>
          <w:ilvl w:val="0"/>
          <w:numId w:val="13"/>
        </w:numPr>
        <w:tabs>
          <w:tab w:val="clear" w:pos="720"/>
          <w:tab w:val="num" w:pos="1068"/>
        </w:tabs>
        <w:suppressAutoHyphens/>
        <w:spacing w:after="0" w:line="240" w:lineRule="auto"/>
        <w:ind w:left="1068"/>
        <w:jc w:val="both"/>
        <w:rPr>
          <w:rFonts w:cs="Calibri"/>
          <w:b/>
          <w:bCs/>
          <w:u w:val="single"/>
        </w:rPr>
      </w:pPr>
      <w:r w:rsidRPr="00CB08D1">
        <w:rPr>
          <w:rFonts w:cs="Calibri"/>
        </w:rPr>
        <w:t>splatnost a další podmínky úhrad jsou dále upraveny interní směrnicí organizace.</w:t>
      </w:r>
    </w:p>
    <w:p w:rsidR="0070281D" w:rsidRPr="00CB08D1" w:rsidRDefault="0070281D" w:rsidP="0070281D">
      <w:pPr>
        <w:jc w:val="both"/>
        <w:rPr>
          <w:rFonts w:cs="Calibri"/>
        </w:rPr>
      </w:pPr>
    </w:p>
    <w:p w:rsidR="00960AEE" w:rsidRPr="00CB08D1" w:rsidRDefault="00960AEE" w:rsidP="00960AEE">
      <w:pPr>
        <w:spacing w:after="0"/>
        <w:jc w:val="both"/>
        <w:rPr>
          <w:rFonts w:cs="Calibri"/>
        </w:rPr>
      </w:pPr>
    </w:p>
    <w:p w:rsidR="00960AEE" w:rsidRPr="00CB08D1" w:rsidRDefault="00960AEE" w:rsidP="00960AEE">
      <w:pPr>
        <w:ind w:left="360"/>
        <w:jc w:val="center"/>
        <w:rPr>
          <w:rFonts w:cs="Calibri"/>
        </w:rPr>
      </w:pPr>
      <w:r w:rsidRPr="00CB08D1">
        <w:rPr>
          <w:rFonts w:cs="Calibri"/>
          <w:b/>
        </w:rPr>
        <w:lastRenderedPageBreak/>
        <w:t>II.</w:t>
      </w:r>
      <w:r w:rsidRPr="00CB08D1">
        <w:rPr>
          <w:rFonts w:cs="Calibri"/>
          <w:b/>
        </w:rPr>
        <w:tab/>
        <w:t>Plán výchovy a péče</w:t>
      </w:r>
    </w:p>
    <w:p w:rsidR="00960AEE" w:rsidRPr="00CB08D1" w:rsidRDefault="00960AEE" w:rsidP="00960AEE">
      <w:pPr>
        <w:jc w:val="both"/>
        <w:rPr>
          <w:rFonts w:cs="Calibri"/>
        </w:rPr>
      </w:pPr>
      <w:r w:rsidRPr="00CB08D1">
        <w:rPr>
          <w:rFonts w:cs="Calibri"/>
        </w:rPr>
        <w:t>Zajišťuje rozvoj schopností, dovedností, kulturních a hygienických návyků dítěte se zaměřením na formování osobnosti a fyzický a psychický vývoj dítěte. Je zakázáno používat vůči dítěti nepřiměřený výchovný prostředek nebo omezení anebo takové výchovné prostředky, které se dotýkají důstojnosti dítěte nebo které jakkoli ohrožují jeho zdraví, tělesný, citový, rozumový a mravní vývoj. Plán výchovy a péče je zpracován v souladu s dílčími principy Rámcového vzdělávacího programu</w:t>
      </w:r>
      <w:r w:rsidR="00F35288" w:rsidRPr="00CB08D1">
        <w:rPr>
          <w:rFonts w:cs="Calibri"/>
        </w:rPr>
        <w:t xml:space="preserve"> </w:t>
      </w:r>
      <w:r w:rsidRPr="00CB08D1">
        <w:rPr>
          <w:rFonts w:cs="Calibri"/>
        </w:rPr>
        <w:t>pro předškolní vzdělávání a metodikou péče o děti raného věku. Obsah aktivit v Plánu výchovy a péče je zpracován v integrovaných blocích, v nichž se prolínají spontánní i řízené aktivity zaměřené na cílenou podporu psychomotorického vývoje dětí. Realizace aktivit probíhá v průběhu celého dne, při všech činnostech a při všech situacích. Úkolem je vybírat vhodné činnosti, rozvíjet poznávání, přemýšlení a chápání. Dbáme na rovnováhu mezi sociálním a osobnostním rozvojem dítěte, vyrovnání podmínek pro všechny děti, včetně dětí sociálně, ekonomicky, zdravotně, etnicky, jazykově znevýhodněných či mimořádně nadaných. Cílem není dovést všechny děti na stejnou výkonnostní úroveň, ale vytvořit co nejlepší podmínky pro přirozený osobnostní rozvoj, společný život a úspěšná výchova každého z nich. Plán výchovy a péče je detailně specifikován v samostatném dokumentu.</w:t>
      </w:r>
    </w:p>
    <w:p w:rsidR="00960AEE" w:rsidRPr="00CB08D1" w:rsidRDefault="00960AEE" w:rsidP="00960AEE">
      <w:pPr>
        <w:rPr>
          <w:rFonts w:cs="Calibri"/>
        </w:rPr>
      </w:pPr>
      <w:r w:rsidRPr="00CB08D1">
        <w:rPr>
          <w:rFonts w:cs="Calibri"/>
        </w:rPr>
        <w:t>Vnitřní pravidla dětské skupiny a Plán výchovy a péče jsou k nahlédnutí na viditelném místě v Dětské skupině Ježci a na webových stránkách zařízení.</w:t>
      </w:r>
    </w:p>
    <w:p w:rsidR="00960AEE" w:rsidRPr="00CB08D1" w:rsidRDefault="00960AEE" w:rsidP="00960AEE">
      <w:pPr>
        <w:ind w:left="360"/>
        <w:rPr>
          <w:rFonts w:cs="Calibri"/>
        </w:rPr>
      </w:pPr>
    </w:p>
    <w:p w:rsidR="00960AEE" w:rsidRPr="00CB08D1" w:rsidRDefault="00960AEE" w:rsidP="002F1D52">
      <w:pPr>
        <w:ind w:left="360"/>
        <w:jc w:val="center"/>
        <w:rPr>
          <w:rFonts w:cs="Calibri"/>
          <w:b/>
          <w:bCs/>
        </w:rPr>
      </w:pPr>
      <w:r w:rsidRPr="00CB08D1">
        <w:rPr>
          <w:rFonts w:cs="Calibri"/>
          <w:b/>
          <w:bCs/>
        </w:rPr>
        <w:t>III.</w:t>
      </w:r>
      <w:r w:rsidRPr="00CB08D1">
        <w:rPr>
          <w:rFonts w:cs="Calibri"/>
          <w:b/>
          <w:bCs/>
        </w:rPr>
        <w:tab/>
        <w:t>Vnitřní pravidla a pokyny – Dětská skupina JEŽCI</w:t>
      </w:r>
    </w:p>
    <w:p w:rsidR="00960AEE" w:rsidRPr="00CB08D1" w:rsidRDefault="00960AEE" w:rsidP="00960AEE">
      <w:pPr>
        <w:jc w:val="both"/>
        <w:rPr>
          <w:rFonts w:cs="Calibri"/>
        </w:rPr>
      </w:pPr>
      <w:r w:rsidRPr="00CB08D1">
        <w:rPr>
          <w:rFonts w:cs="Calibri"/>
        </w:rPr>
        <w:t>Doklady pro přijetí dítěte:</w:t>
      </w:r>
    </w:p>
    <w:p w:rsidR="00960AEE" w:rsidRPr="00CB08D1" w:rsidRDefault="00960AEE" w:rsidP="00960AEE">
      <w:pPr>
        <w:widowControl w:val="0"/>
        <w:numPr>
          <w:ilvl w:val="0"/>
          <w:numId w:val="14"/>
        </w:numPr>
        <w:suppressAutoHyphens/>
        <w:spacing w:after="0" w:line="240" w:lineRule="auto"/>
        <w:jc w:val="both"/>
        <w:rPr>
          <w:rFonts w:cs="Calibri"/>
        </w:rPr>
      </w:pPr>
      <w:r w:rsidRPr="00CB08D1">
        <w:rPr>
          <w:rFonts w:cs="Calibri"/>
        </w:rPr>
        <w:t>přihláška,</w:t>
      </w:r>
    </w:p>
    <w:p w:rsidR="00960AEE" w:rsidRPr="00CB08D1" w:rsidRDefault="00960AEE" w:rsidP="00960AEE">
      <w:pPr>
        <w:widowControl w:val="0"/>
        <w:numPr>
          <w:ilvl w:val="0"/>
          <w:numId w:val="14"/>
        </w:numPr>
        <w:suppressAutoHyphens/>
        <w:spacing w:after="0" w:line="240" w:lineRule="auto"/>
        <w:jc w:val="both"/>
        <w:rPr>
          <w:rFonts w:cs="Calibri"/>
        </w:rPr>
      </w:pPr>
      <w:r w:rsidRPr="00CB08D1">
        <w:rPr>
          <w:rFonts w:cs="Calibri"/>
        </w:rPr>
        <w:t xml:space="preserve">zpráva o zdravotním stavu dítěte a o případných omezeních z něho vyplývajících </w:t>
      </w:r>
      <w:r w:rsidRPr="00CB08D1">
        <w:rPr>
          <w:rFonts w:cs="Calibri"/>
        </w:rPr>
        <w:br/>
        <w:t>(+ potvrzení o tom, že se dítě podrobilo povinnému očkování, že je imunní, anebo že se nemůže očkování podrobit pro trvalou kontraindikaci),</w:t>
      </w:r>
    </w:p>
    <w:p w:rsidR="00960AEE" w:rsidRPr="00CB08D1" w:rsidRDefault="00960AEE" w:rsidP="00960AEE">
      <w:pPr>
        <w:widowControl w:val="0"/>
        <w:numPr>
          <w:ilvl w:val="0"/>
          <w:numId w:val="14"/>
        </w:numPr>
        <w:suppressAutoHyphens/>
        <w:spacing w:after="0" w:line="240" w:lineRule="auto"/>
        <w:jc w:val="both"/>
        <w:rPr>
          <w:rFonts w:cs="Calibri"/>
        </w:rPr>
      </w:pPr>
      <w:r w:rsidRPr="00CB08D1">
        <w:rPr>
          <w:rFonts w:cs="Calibri"/>
        </w:rPr>
        <w:t>přihláška ke stravování,</w:t>
      </w:r>
    </w:p>
    <w:p w:rsidR="00960AEE" w:rsidRPr="00CB08D1" w:rsidRDefault="00960AEE" w:rsidP="00960AEE">
      <w:pPr>
        <w:widowControl w:val="0"/>
        <w:numPr>
          <w:ilvl w:val="0"/>
          <w:numId w:val="14"/>
        </w:numPr>
        <w:suppressAutoHyphens/>
        <w:spacing w:after="0" w:line="240" w:lineRule="auto"/>
        <w:jc w:val="both"/>
        <w:rPr>
          <w:rFonts w:cs="Calibri"/>
        </w:rPr>
      </w:pPr>
      <w:r w:rsidRPr="00CB08D1">
        <w:rPr>
          <w:rFonts w:cs="Calibri"/>
        </w:rPr>
        <w:t>prohlášení, týkající se vyzvedávání dítěte,</w:t>
      </w:r>
    </w:p>
    <w:p w:rsidR="00960AEE" w:rsidRPr="00CB08D1" w:rsidRDefault="00960AEE" w:rsidP="00960AEE">
      <w:pPr>
        <w:widowControl w:val="0"/>
        <w:numPr>
          <w:ilvl w:val="0"/>
          <w:numId w:val="14"/>
        </w:numPr>
        <w:suppressAutoHyphens/>
        <w:spacing w:after="0" w:line="240" w:lineRule="auto"/>
        <w:jc w:val="both"/>
        <w:rPr>
          <w:rFonts w:cs="Calibri"/>
        </w:rPr>
      </w:pPr>
      <w:r w:rsidRPr="00CB08D1">
        <w:rPr>
          <w:rFonts w:cs="Calibri"/>
        </w:rPr>
        <w:t>evidenční list,</w:t>
      </w:r>
    </w:p>
    <w:p w:rsidR="00960AEE" w:rsidRPr="00CB08D1" w:rsidRDefault="00960AEE" w:rsidP="00960AEE">
      <w:pPr>
        <w:widowControl w:val="0"/>
        <w:numPr>
          <w:ilvl w:val="0"/>
          <w:numId w:val="14"/>
        </w:numPr>
        <w:suppressAutoHyphens/>
        <w:spacing w:after="0" w:line="240" w:lineRule="auto"/>
        <w:jc w:val="both"/>
        <w:rPr>
          <w:rFonts w:cs="Calibri"/>
        </w:rPr>
      </w:pPr>
      <w:r w:rsidRPr="00CB08D1">
        <w:rPr>
          <w:rFonts w:cs="Calibri"/>
        </w:rPr>
        <w:t>potvrzení</w:t>
      </w:r>
      <w:r w:rsidR="00926684" w:rsidRPr="00CB08D1">
        <w:rPr>
          <w:rFonts w:cs="Calibri"/>
        </w:rPr>
        <w:t xml:space="preserve"> o zaměstnání rodičů</w:t>
      </w:r>
      <w:r w:rsidRPr="00CB08D1">
        <w:rPr>
          <w:rFonts w:cs="Calibri"/>
        </w:rPr>
        <w:t xml:space="preserve"> (dokument o pracovněprávním vztahu, čestné p</w:t>
      </w:r>
      <w:r w:rsidR="00AE42C8" w:rsidRPr="00CB08D1">
        <w:rPr>
          <w:rFonts w:cs="Calibri"/>
        </w:rPr>
        <w:t xml:space="preserve">rohlášení v případě OSVČ, </w:t>
      </w:r>
      <w:r w:rsidRPr="00CB08D1">
        <w:rPr>
          <w:rFonts w:cs="Calibri"/>
        </w:rPr>
        <w:t>potvrzení o studiu</w:t>
      </w:r>
      <w:r w:rsidR="00AE42C8" w:rsidRPr="00CB08D1">
        <w:rPr>
          <w:rFonts w:cs="Calibri"/>
        </w:rPr>
        <w:t xml:space="preserve"> a další, dle §11 odst. 1 zákona č. 247/2014 Sb., </w:t>
      </w:r>
      <w:r w:rsidR="005B6E60" w:rsidRPr="00CB08D1">
        <w:rPr>
          <w:rFonts w:cs="Calibri"/>
        </w:rPr>
        <w:br/>
      </w:r>
      <w:r w:rsidR="00AE42C8" w:rsidRPr="00CB08D1">
        <w:rPr>
          <w:rFonts w:cs="Calibri"/>
        </w:rPr>
        <w:t>o poskytování služby péče o dítě v dětské skupině, ve znění pozdějších předpisů</w:t>
      </w:r>
      <w:r w:rsidRPr="00CB08D1">
        <w:rPr>
          <w:rFonts w:cs="Calibri"/>
        </w:rPr>
        <w:t>),</w:t>
      </w:r>
    </w:p>
    <w:p w:rsidR="00960AEE" w:rsidRPr="00CB08D1" w:rsidRDefault="00960AEE" w:rsidP="00960AEE">
      <w:pPr>
        <w:widowControl w:val="0"/>
        <w:numPr>
          <w:ilvl w:val="0"/>
          <w:numId w:val="14"/>
        </w:numPr>
        <w:suppressAutoHyphens/>
        <w:spacing w:after="0" w:line="240" w:lineRule="auto"/>
        <w:jc w:val="both"/>
        <w:rPr>
          <w:rFonts w:cs="Calibri"/>
        </w:rPr>
      </w:pPr>
      <w:r w:rsidRPr="00CB08D1">
        <w:rPr>
          <w:rFonts w:cs="Calibri"/>
        </w:rPr>
        <w:t>popř. další potřebné doklady</w:t>
      </w: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jc w:val="both"/>
        <w:rPr>
          <w:rFonts w:cs="Calibri"/>
        </w:rPr>
      </w:pPr>
      <w:r w:rsidRPr="00CB08D1">
        <w:rPr>
          <w:rFonts w:cs="Calibri"/>
        </w:rPr>
        <w:t>Délka provozu:</w:t>
      </w:r>
    </w:p>
    <w:p w:rsidR="00960AEE" w:rsidRPr="00CB08D1" w:rsidRDefault="00960AEE" w:rsidP="00960AEE">
      <w:pPr>
        <w:widowControl w:val="0"/>
        <w:numPr>
          <w:ilvl w:val="0"/>
          <w:numId w:val="15"/>
        </w:numPr>
        <w:suppressAutoHyphens/>
        <w:spacing w:after="0" w:line="240" w:lineRule="auto"/>
        <w:jc w:val="both"/>
        <w:rPr>
          <w:rFonts w:cs="Calibri"/>
        </w:rPr>
      </w:pPr>
      <w:r w:rsidRPr="00CB08D1">
        <w:rPr>
          <w:rFonts w:cs="Calibri"/>
        </w:rPr>
        <w:t>provozní dny - pracovní dny, pondělí - pátek od 6:15 do 16:30,</w:t>
      </w:r>
    </w:p>
    <w:p w:rsidR="00960AEE" w:rsidRPr="00CB08D1" w:rsidRDefault="00960AEE" w:rsidP="00960AEE">
      <w:pPr>
        <w:widowControl w:val="0"/>
        <w:numPr>
          <w:ilvl w:val="0"/>
          <w:numId w:val="15"/>
        </w:numPr>
        <w:suppressAutoHyphens/>
        <w:spacing w:after="0" w:line="240" w:lineRule="auto"/>
        <w:jc w:val="both"/>
        <w:rPr>
          <w:rFonts w:cs="Calibri"/>
        </w:rPr>
      </w:pPr>
      <w:r w:rsidRPr="00CB08D1">
        <w:rPr>
          <w:rFonts w:cs="Calibri"/>
        </w:rPr>
        <w:t>příchod dětí  -  06:15 – 8:00 (výjimečně později po předchozí domluvě),</w:t>
      </w:r>
    </w:p>
    <w:p w:rsidR="00960AEE" w:rsidRPr="00CB08D1" w:rsidRDefault="00960AEE" w:rsidP="00960AEE">
      <w:pPr>
        <w:widowControl w:val="0"/>
        <w:numPr>
          <w:ilvl w:val="0"/>
          <w:numId w:val="15"/>
        </w:numPr>
        <w:suppressAutoHyphens/>
        <w:spacing w:after="0" w:line="240" w:lineRule="auto"/>
        <w:jc w:val="both"/>
        <w:rPr>
          <w:rFonts w:cs="Calibri"/>
        </w:rPr>
      </w:pPr>
      <w:r w:rsidRPr="00CB08D1">
        <w:rPr>
          <w:rFonts w:cs="Calibri"/>
        </w:rPr>
        <w:t>vydávání dětí -  zpravidla  od 14:15 do 16:30,</w:t>
      </w:r>
    </w:p>
    <w:p w:rsidR="00960AEE" w:rsidRPr="00CB08D1" w:rsidRDefault="00960AEE" w:rsidP="00960AEE">
      <w:pPr>
        <w:widowControl w:val="0"/>
        <w:numPr>
          <w:ilvl w:val="0"/>
          <w:numId w:val="15"/>
        </w:numPr>
        <w:suppressAutoHyphens/>
        <w:spacing w:after="0" w:line="240" w:lineRule="auto"/>
        <w:jc w:val="both"/>
        <w:rPr>
          <w:rFonts w:cs="Calibri"/>
        </w:rPr>
      </w:pPr>
      <w:r w:rsidRPr="00CB08D1">
        <w:rPr>
          <w:rFonts w:cs="Calibri"/>
        </w:rPr>
        <w:t>provozní doba může být omezena v době vánočních svátků, letních prázdnin,</w:t>
      </w:r>
      <w:r w:rsidR="00F35288" w:rsidRPr="00CB08D1">
        <w:rPr>
          <w:rFonts w:cs="Calibri"/>
        </w:rPr>
        <w:t xml:space="preserve"> </w:t>
      </w:r>
      <w:r w:rsidRPr="00CB08D1">
        <w:rPr>
          <w:rFonts w:cs="Calibri"/>
        </w:rPr>
        <w:t xml:space="preserve">při nepředvídatelné a havarijní situaci. Uzavření schvaluje zřizovatel – Rada města Příbram. </w:t>
      </w:r>
      <w:r w:rsidRPr="00CB08D1">
        <w:rPr>
          <w:rFonts w:cs="Calibri"/>
        </w:rPr>
        <w:br/>
        <w:t>O plánovaném omezení</w:t>
      </w:r>
      <w:r w:rsidR="005B6E60" w:rsidRPr="00CB08D1">
        <w:rPr>
          <w:rFonts w:cs="Calibri"/>
        </w:rPr>
        <w:t xml:space="preserve"> provozu jsou rodiče</w:t>
      </w:r>
      <w:r w:rsidRPr="00CB08D1">
        <w:rPr>
          <w:rFonts w:cs="Calibri"/>
        </w:rPr>
        <w:t xml:space="preserve"> informováni min. 2 měsíce předem, v případě nepředvídatelné situace v co možném nejkratším termínu.</w:t>
      </w:r>
    </w:p>
    <w:p w:rsidR="00960AEE" w:rsidRPr="00CB08D1" w:rsidRDefault="00960AEE" w:rsidP="00960AEE">
      <w:pPr>
        <w:widowControl w:val="0"/>
        <w:suppressAutoHyphens/>
        <w:spacing w:after="0" w:line="240" w:lineRule="auto"/>
        <w:ind w:left="360"/>
        <w:jc w:val="both"/>
        <w:rPr>
          <w:rFonts w:cs="Calibri"/>
        </w:rPr>
      </w:pPr>
    </w:p>
    <w:p w:rsidR="00960AEE" w:rsidRPr="00CB08D1" w:rsidRDefault="00960AEE" w:rsidP="00960AEE">
      <w:pPr>
        <w:widowControl w:val="0"/>
        <w:suppressAutoHyphens/>
        <w:spacing w:after="0" w:line="240" w:lineRule="auto"/>
        <w:ind w:left="360"/>
        <w:jc w:val="both"/>
        <w:rPr>
          <w:rFonts w:cs="Calibri"/>
        </w:rPr>
      </w:pPr>
    </w:p>
    <w:p w:rsidR="00960AEE" w:rsidRPr="00CB08D1" w:rsidRDefault="00960AEE" w:rsidP="00960AEE">
      <w:pPr>
        <w:widowControl w:val="0"/>
        <w:suppressAutoHyphens/>
        <w:spacing w:after="0" w:line="240" w:lineRule="auto"/>
        <w:ind w:left="360"/>
        <w:jc w:val="both"/>
        <w:rPr>
          <w:rFonts w:cs="Calibri"/>
        </w:rPr>
      </w:pPr>
    </w:p>
    <w:p w:rsidR="00960AEE" w:rsidRPr="00CB08D1" w:rsidRDefault="00960AEE" w:rsidP="00960AEE">
      <w:pPr>
        <w:jc w:val="both"/>
        <w:rPr>
          <w:rFonts w:cs="Calibri"/>
        </w:rPr>
      </w:pPr>
      <w:r w:rsidRPr="00CB08D1">
        <w:rPr>
          <w:rFonts w:cs="Calibri"/>
        </w:rPr>
        <w:lastRenderedPageBreak/>
        <w:t>Režim dne:</w:t>
      </w:r>
    </w:p>
    <w:p w:rsidR="00960AEE" w:rsidRPr="00CB08D1" w:rsidRDefault="00960AEE" w:rsidP="00960AEE">
      <w:pPr>
        <w:jc w:val="both"/>
        <w:rPr>
          <w:rFonts w:cs="Calibri"/>
        </w:rPr>
      </w:pPr>
      <w:r w:rsidRPr="00CB08D1">
        <w:rPr>
          <w:rFonts w:cs="Calibri"/>
        </w:rPr>
        <w:t xml:space="preserve">Režim dne je rámcový a orientační a může být denně upravován dle potřeb dětí.  Detailně je zpracován v rozsáhlé verzi PVP, v týdenních i měsíčních plánech aktivit dětí, v provozním řádu Dětské skupiny Ježci a dále na webu: </w:t>
      </w:r>
      <w:hyperlink r:id="rId7" w:history="1">
        <w:r w:rsidR="00F35288" w:rsidRPr="00CB08D1">
          <w:rPr>
            <w:rStyle w:val="Hypertextovodkaz"/>
            <w:rFonts w:cs="Calibri"/>
            <w:color w:val="auto"/>
          </w:rPr>
          <w:t>www.detskeskupinypb.cz</w:t>
        </w:r>
      </w:hyperlink>
      <w:r w:rsidR="00F35288" w:rsidRPr="00CB08D1">
        <w:rPr>
          <w:rFonts w:cs="Calibri"/>
        </w:rPr>
        <w:t xml:space="preserve"> </w:t>
      </w:r>
      <w:r w:rsidRPr="00CB08D1">
        <w:rPr>
          <w:rFonts w:cs="Calibri"/>
        </w:rPr>
        <w:t>v aktuálních informacích: Zpravodaj pro rodiče: září-srpen.</w:t>
      </w:r>
    </w:p>
    <w:p w:rsidR="00960AEE" w:rsidRPr="00CB08D1" w:rsidRDefault="00960AEE" w:rsidP="00960AEE">
      <w:pPr>
        <w:suppressAutoHyphens/>
        <w:spacing w:after="120" w:line="240" w:lineRule="auto"/>
        <w:ind w:left="708"/>
        <w:rPr>
          <w:rFonts w:cs="Calibri"/>
        </w:rPr>
      </w:pPr>
      <w:r w:rsidRPr="00CB08D1">
        <w:rPr>
          <w:rFonts w:cs="Calibri"/>
        </w:rPr>
        <w:t>6:15 – 8:00</w:t>
      </w:r>
      <w:r w:rsidRPr="00CB08D1">
        <w:rPr>
          <w:rFonts w:cs="Calibri"/>
        </w:rPr>
        <w:tab/>
      </w:r>
      <w:r w:rsidRPr="00CB08D1">
        <w:rPr>
          <w:rFonts w:cs="Calibri"/>
        </w:rPr>
        <w:tab/>
        <w:t>příjem dětí, volná hra</w:t>
      </w:r>
      <w:r w:rsidRPr="00CB08D1">
        <w:rPr>
          <w:rFonts w:cs="Calibri"/>
        </w:rPr>
        <w:br/>
        <w:t>8:00</w:t>
      </w:r>
      <w:r w:rsidRPr="00CB08D1">
        <w:rPr>
          <w:rFonts w:cs="Calibri"/>
        </w:rPr>
        <w:tab/>
      </w:r>
      <w:r w:rsidRPr="00CB08D1">
        <w:rPr>
          <w:rFonts w:cs="Calibri"/>
        </w:rPr>
        <w:tab/>
      </w:r>
      <w:r w:rsidRPr="00CB08D1">
        <w:rPr>
          <w:rFonts w:cs="Calibri"/>
        </w:rPr>
        <w:tab/>
        <w:t xml:space="preserve">ranní cvičení </w:t>
      </w:r>
      <w:r w:rsidRPr="00CB08D1">
        <w:rPr>
          <w:rFonts w:cs="Calibri"/>
        </w:rPr>
        <w:br/>
        <w:t>8:15</w:t>
      </w:r>
      <w:r w:rsidRPr="00CB08D1">
        <w:rPr>
          <w:rFonts w:cs="Calibri"/>
        </w:rPr>
        <w:tab/>
      </w:r>
      <w:r w:rsidRPr="00CB08D1">
        <w:rPr>
          <w:rFonts w:cs="Calibri"/>
        </w:rPr>
        <w:tab/>
      </w:r>
      <w:r w:rsidRPr="00CB08D1">
        <w:rPr>
          <w:rFonts w:cs="Calibri"/>
        </w:rPr>
        <w:tab/>
        <w:t>svačina, osobní hygiena</w:t>
      </w:r>
      <w:r w:rsidRPr="00CB08D1">
        <w:rPr>
          <w:rFonts w:cs="Calibri"/>
        </w:rPr>
        <w:br/>
        <w:t>8:45</w:t>
      </w:r>
      <w:r w:rsidRPr="00CB08D1">
        <w:rPr>
          <w:rFonts w:cs="Calibri"/>
        </w:rPr>
        <w:tab/>
      </w:r>
      <w:r w:rsidRPr="00CB08D1">
        <w:rPr>
          <w:rFonts w:cs="Calibri"/>
        </w:rPr>
        <w:tab/>
      </w:r>
      <w:r w:rsidRPr="00CB08D1">
        <w:rPr>
          <w:rFonts w:cs="Calibri"/>
        </w:rPr>
        <w:tab/>
        <w:t>aktivity dle PVP, volná hra</w:t>
      </w:r>
      <w:r w:rsidRPr="00CB08D1">
        <w:rPr>
          <w:rFonts w:cs="Calibri"/>
        </w:rPr>
        <w:br/>
        <w:t>9:15</w:t>
      </w:r>
      <w:r w:rsidRPr="00CB08D1">
        <w:rPr>
          <w:rFonts w:cs="Calibri"/>
        </w:rPr>
        <w:tab/>
      </w:r>
      <w:r w:rsidRPr="00CB08D1">
        <w:rPr>
          <w:rFonts w:cs="Calibri"/>
        </w:rPr>
        <w:tab/>
      </w:r>
      <w:r w:rsidRPr="00CB08D1">
        <w:rPr>
          <w:rFonts w:cs="Calibri"/>
        </w:rPr>
        <w:tab/>
        <w:t>osobní hygiena, příprava na pobyt venku</w:t>
      </w:r>
      <w:r w:rsidRPr="00CB08D1">
        <w:rPr>
          <w:rFonts w:cs="Calibri"/>
        </w:rPr>
        <w:br/>
        <w:t>zpravidla 9:</w:t>
      </w:r>
      <w:r w:rsidR="00690E24" w:rsidRPr="00CB08D1">
        <w:rPr>
          <w:rFonts w:cs="Calibri"/>
        </w:rPr>
        <w:t>45</w:t>
      </w:r>
      <w:r w:rsidRPr="00CB08D1">
        <w:rPr>
          <w:rFonts w:cs="Calibri"/>
        </w:rPr>
        <w:t xml:space="preserve"> – 11:</w:t>
      </w:r>
      <w:r w:rsidR="00690E24" w:rsidRPr="00CB08D1">
        <w:rPr>
          <w:rFonts w:cs="Calibri"/>
        </w:rPr>
        <w:t>15</w:t>
      </w:r>
      <w:r w:rsidRPr="00CB08D1">
        <w:rPr>
          <w:rFonts w:cs="Calibri"/>
        </w:rPr>
        <w:tab/>
        <w:t>pobyt dětí venku</w:t>
      </w:r>
      <w:r w:rsidRPr="00CB08D1">
        <w:rPr>
          <w:rFonts w:cs="Calibri"/>
        </w:rPr>
        <w:br/>
        <w:t xml:space="preserve">11:30 </w:t>
      </w:r>
      <w:r w:rsidRPr="00CB08D1">
        <w:rPr>
          <w:rFonts w:cs="Calibri"/>
        </w:rPr>
        <w:tab/>
      </w:r>
      <w:r w:rsidRPr="00CB08D1">
        <w:rPr>
          <w:rFonts w:cs="Calibri"/>
        </w:rPr>
        <w:tab/>
      </w:r>
      <w:r w:rsidRPr="00CB08D1">
        <w:rPr>
          <w:rFonts w:cs="Calibri"/>
        </w:rPr>
        <w:tab/>
        <w:t>oběd</w:t>
      </w:r>
      <w:r w:rsidRPr="00CB08D1">
        <w:rPr>
          <w:rFonts w:cs="Calibri"/>
        </w:rPr>
        <w:br/>
        <w:t xml:space="preserve">12:00 </w:t>
      </w:r>
      <w:r w:rsidRPr="00CB08D1">
        <w:rPr>
          <w:rFonts w:cs="Calibri"/>
        </w:rPr>
        <w:tab/>
      </w:r>
      <w:r w:rsidRPr="00CB08D1">
        <w:rPr>
          <w:rFonts w:cs="Calibri"/>
        </w:rPr>
        <w:tab/>
      </w:r>
      <w:r w:rsidRPr="00CB08D1">
        <w:rPr>
          <w:rFonts w:cs="Calibri"/>
        </w:rPr>
        <w:tab/>
        <w:t>osobní hygiena, ukládání ke spánku</w:t>
      </w:r>
      <w:r w:rsidRPr="00CB08D1">
        <w:rPr>
          <w:rFonts w:cs="Calibri"/>
        </w:rPr>
        <w:br/>
        <w:t>14:15 – 16:30</w:t>
      </w:r>
      <w:r w:rsidRPr="00CB08D1">
        <w:rPr>
          <w:rFonts w:cs="Calibri"/>
        </w:rPr>
        <w:tab/>
      </w:r>
      <w:r w:rsidRPr="00CB08D1">
        <w:rPr>
          <w:rFonts w:cs="Calibri"/>
        </w:rPr>
        <w:tab/>
        <w:t xml:space="preserve">svačina, osobní hygiena, volná hra, odpolední pobyt venku, </w:t>
      </w:r>
      <w:r w:rsidRPr="00CB08D1">
        <w:rPr>
          <w:rFonts w:cs="Calibri"/>
        </w:rPr>
        <w:tab/>
      </w:r>
      <w:r w:rsidRPr="00CB08D1">
        <w:rPr>
          <w:rFonts w:cs="Calibri"/>
        </w:rPr>
        <w:tab/>
      </w:r>
      <w:r w:rsidRPr="00CB08D1">
        <w:rPr>
          <w:rFonts w:cs="Calibri"/>
        </w:rPr>
        <w:tab/>
      </w:r>
      <w:r w:rsidRPr="00CB08D1">
        <w:rPr>
          <w:rFonts w:cs="Calibri"/>
        </w:rPr>
        <w:tab/>
        <w:t>odchod dětí domů</w:t>
      </w:r>
    </w:p>
    <w:p w:rsidR="00FE7E2F" w:rsidRPr="00CB08D1" w:rsidRDefault="00FE7E2F" w:rsidP="00960AEE">
      <w:pPr>
        <w:jc w:val="both"/>
        <w:rPr>
          <w:rFonts w:cs="Calibri"/>
        </w:rPr>
      </w:pPr>
    </w:p>
    <w:p w:rsidR="00960AEE" w:rsidRPr="00CB08D1" w:rsidRDefault="00FE7E2F" w:rsidP="00960AEE">
      <w:pPr>
        <w:jc w:val="both"/>
        <w:rPr>
          <w:rFonts w:cs="Calibri"/>
        </w:rPr>
      </w:pPr>
      <w:r w:rsidRPr="00CB08D1">
        <w:rPr>
          <w:rFonts w:cs="Calibri"/>
        </w:rPr>
        <w:t>Část dne je vyhrazena pobytu venku po maximální možnou dobu (zpravidla v rozsahu 1,5 hodiny dopoledne), v souladu s vyhláškou č. 160/2024 Sb. ve znění pozdějších předpisů (o hygienických požadavcích na prostory a provoz zařízení a provozoven pro výchovu a vzdělávání dětí a mladistvých a dětských skupin)</w:t>
      </w:r>
      <w:r w:rsidR="005869F4" w:rsidRPr="00CB08D1">
        <w:rPr>
          <w:rFonts w:cs="Calibri"/>
        </w:rPr>
        <w:t>.</w:t>
      </w:r>
      <w:r w:rsidRPr="00CB08D1">
        <w:rPr>
          <w:rFonts w:cs="Calibri"/>
        </w:rPr>
        <w:t xml:space="preserve">  Odpolední pobyt venku se řídí délkou pobytu dětí v Dětské skupině Ježci. Dobu pobytu venku lze upravit s ohledem na klimatické podmínky.</w:t>
      </w:r>
    </w:p>
    <w:p w:rsidR="00960AEE" w:rsidRPr="00CB08D1" w:rsidRDefault="00960AEE" w:rsidP="00960AEE">
      <w:pPr>
        <w:jc w:val="both"/>
        <w:rPr>
          <w:rFonts w:cs="Calibri"/>
        </w:rPr>
      </w:pPr>
      <w:r w:rsidRPr="00CB08D1">
        <w:rPr>
          <w:rFonts w:cs="Calibri"/>
        </w:rPr>
        <w:t>Doprovod dítěte:</w:t>
      </w:r>
    </w:p>
    <w:p w:rsidR="00960AEE" w:rsidRPr="00CB08D1" w:rsidRDefault="00960AEE" w:rsidP="00960AEE">
      <w:pPr>
        <w:widowControl w:val="0"/>
        <w:numPr>
          <w:ilvl w:val="0"/>
          <w:numId w:val="17"/>
        </w:numPr>
        <w:suppressAutoHyphens/>
        <w:spacing w:after="0" w:line="240" w:lineRule="auto"/>
        <w:jc w:val="both"/>
        <w:rPr>
          <w:rFonts w:cs="Calibri"/>
        </w:rPr>
      </w:pPr>
      <w:r w:rsidRPr="00CB08D1">
        <w:rPr>
          <w:rFonts w:cs="Calibri"/>
        </w:rPr>
        <w:t>dítě přivádějí, odvádějí do zařízení</w:t>
      </w:r>
      <w:r w:rsidR="005B6E60" w:rsidRPr="00CB08D1">
        <w:rPr>
          <w:rFonts w:cs="Calibri"/>
        </w:rPr>
        <w:t xml:space="preserve"> rodiče dítěte</w:t>
      </w:r>
      <w:r w:rsidRPr="00CB08D1">
        <w:rPr>
          <w:rFonts w:cs="Calibri"/>
        </w:rPr>
        <w:t xml:space="preserve"> </w:t>
      </w:r>
      <w:r w:rsidR="005B6E60" w:rsidRPr="00CB08D1">
        <w:rPr>
          <w:rFonts w:cs="Calibri"/>
        </w:rPr>
        <w:t xml:space="preserve">nebo jiné osoby starší 18 let, (písemně </w:t>
      </w:r>
      <w:r w:rsidRPr="00CB08D1">
        <w:rPr>
          <w:rFonts w:cs="Calibri"/>
        </w:rPr>
        <w:t>zmocněné a tudíž zodpovídající za bezpečnost dítěte)</w:t>
      </w:r>
    </w:p>
    <w:p w:rsidR="00960AEE" w:rsidRPr="00CB08D1" w:rsidRDefault="00960AEE" w:rsidP="00960AEE">
      <w:pPr>
        <w:widowControl w:val="0"/>
        <w:numPr>
          <w:ilvl w:val="0"/>
          <w:numId w:val="17"/>
        </w:numPr>
        <w:suppressAutoHyphens/>
        <w:spacing w:after="0" w:line="240" w:lineRule="auto"/>
        <w:jc w:val="both"/>
        <w:rPr>
          <w:rFonts w:cs="Calibri"/>
        </w:rPr>
      </w:pPr>
      <w:bookmarkStart w:id="0" w:name="_Hlk101716394"/>
      <w:r w:rsidRPr="00CB08D1">
        <w:rPr>
          <w:rFonts w:cs="Calibri"/>
        </w:rPr>
        <w:t>dítě nebude p</w:t>
      </w:r>
      <w:r w:rsidR="005B6E60" w:rsidRPr="00CB08D1">
        <w:rPr>
          <w:rFonts w:cs="Calibri"/>
        </w:rPr>
        <w:t>ředáno rodiči</w:t>
      </w:r>
      <w:r w:rsidRPr="00CB08D1">
        <w:rPr>
          <w:rFonts w:cs="Calibri"/>
        </w:rPr>
        <w:t>, který jeví známky požití návykových látek. V takovém případě pečující osoby kont</w:t>
      </w:r>
      <w:r w:rsidR="005B6E60" w:rsidRPr="00CB08D1">
        <w:rPr>
          <w:rFonts w:cs="Calibri"/>
        </w:rPr>
        <w:t>aktují jinou osobu, která</w:t>
      </w:r>
      <w:r w:rsidRPr="00CB08D1">
        <w:rPr>
          <w:rFonts w:cs="Calibri"/>
        </w:rPr>
        <w:t xml:space="preserve"> je písemně zmocněn</w:t>
      </w:r>
      <w:r w:rsidR="005B6E60" w:rsidRPr="00CB08D1">
        <w:rPr>
          <w:rFonts w:cs="Calibri"/>
        </w:rPr>
        <w:t>a</w:t>
      </w:r>
      <w:r w:rsidRPr="00CB08D1">
        <w:rPr>
          <w:rFonts w:cs="Calibri"/>
        </w:rPr>
        <w:t xml:space="preserve"> k vyzvedávání dítěte. </w:t>
      </w:r>
    </w:p>
    <w:bookmarkEnd w:id="0"/>
    <w:p w:rsidR="00960AEE" w:rsidRPr="00CB08D1" w:rsidRDefault="00960AEE" w:rsidP="00960AEE">
      <w:pPr>
        <w:jc w:val="both"/>
        <w:rPr>
          <w:rFonts w:cs="Calibri"/>
        </w:rPr>
      </w:pPr>
    </w:p>
    <w:p w:rsidR="00960AEE" w:rsidRPr="00CB08D1" w:rsidRDefault="00960AEE" w:rsidP="00960AEE">
      <w:pPr>
        <w:jc w:val="both"/>
        <w:rPr>
          <w:rFonts w:cs="Calibri"/>
        </w:rPr>
      </w:pPr>
      <w:r w:rsidRPr="00CB08D1">
        <w:rPr>
          <w:rFonts w:cs="Calibri"/>
        </w:rPr>
        <w:t>Povi</w:t>
      </w:r>
      <w:r w:rsidR="005B6E60" w:rsidRPr="00CB08D1">
        <w:rPr>
          <w:rFonts w:cs="Calibri"/>
        </w:rPr>
        <w:t>nnosti rodičů</w:t>
      </w:r>
      <w:r w:rsidRPr="00CB08D1">
        <w:rPr>
          <w:rFonts w:cs="Calibri"/>
        </w:rPr>
        <w:t>:</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 xml:space="preserve">plánovanou nepřítomnost dítěte v Dětské skupině Ježci omluvit nejméně 1 den předem, v případě náhlého onemocnění sdělit neprodleně (v den nepřítomnosti nejpozději do 7.00 hod) pečujícím osobám Dětské skupiny Ježci, možno telefonicky na tel. čísle 770 158 870, nebo na čísle 318 626 114. Vrací-li se dítě po nemoci, je nutno předložit potvrzení </w:t>
      </w:r>
      <w:r w:rsidRPr="00CB08D1">
        <w:rPr>
          <w:rFonts w:cs="Calibri"/>
        </w:rPr>
        <w:br/>
        <w:t>o bezinfekčnosti od lékaře nebo čest</w:t>
      </w:r>
      <w:r w:rsidR="005B6E60" w:rsidRPr="00CB08D1">
        <w:rPr>
          <w:rFonts w:cs="Calibri"/>
        </w:rPr>
        <w:t>né prohlášení rodiče</w:t>
      </w:r>
      <w:r w:rsidRPr="00CB08D1">
        <w:rPr>
          <w:rFonts w:cs="Calibri"/>
        </w:rPr>
        <w:t xml:space="preserve"> (dokladování bezinfekčnosti dítěte při návratu do Dětské skupiny Ježci po nemoci),</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nutnost respektovat individuální průběh adaptace ve spolupráci s pečující osobou v souladu s individuálním plánem adaptace,</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dbát na pravidelnost docházky dítěte do zařízení,</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povinnost dodržování doby příchodu do zařízení (do 8.00 hodin), provozní doby zařízení,</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děti používají vlastní oblečení a obuv, vše řádně a čitelně označené,</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zařízení neručí za ztrátu náušnic a jiných cenných předmětů,</w:t>
      </w:r>
    </w:p>
    <w:p w:rsidR="00741F1B" w:rsidRPr="00CB08D1" w:rsidRDefault="005B6E60" w:rsidP="00960AEE">
      <w:pPr>
        <w:widowControl w:val="0"/>
        <w:numPr>
          <w:ilvl w:val="0"/>
          <w:numId w:val="16"/>
        </w:numPr>
        <w:suppressAutoHyphens/>
        <w:spacing w:after="0" w:line="240" w:lineRule="auto"/>
        <w:jc w:val="both"/>
        <w:rPr>
          <w:rFonts w:cs="Calibri"/>
        </w:rPr>
      </w:pPr>
      <w:r w:rsidRPr="00CB08D1">
        <w:rPr>
          <w:rFonts w:cs="Calibri"/>
        </w:rPr>
        <w:t xml:space="preserve">povinnost rodičů </w:t>
      </w:r>
      <w:r w:rsidR="00960AEE" w:rsidRPr="00CB08D1">
        <w:rPr>
          <w:rFonts w:cs="Calibri"/>
        </w:rPr>
        <w:t xml:space="preserve">při příchodu do Dětské skupiny Ježci informovat pečující osobu o zdravotním stavu dítěte (neklidný spánek, nachlazení a jiné změny zdravotního stavu </w:t>
      </w:r>
    </w:p>
    <w:p w:rsidR="00FE7E2F" w:rsidRPr="00CB08D1" w:rsidRDefault="00FE7E2F" w:rsidP="00FE7E2F">
      <w:pPr>
        <w:widowControl w:val="0"/>
        <w:suppressAutoHyphens/>
        <w:spacing w:after="0" w:line="240" w:lineRule="auto"/>
        <w:jc w:val="both"/>
        <w:rPr>
          <w:rFonts w:cs="Calibri"/>
        </w:rPr>
      </w:pPr>
    </w:p>
    <w:p w:rsidR="00FE7E2F" w:rsidRPr="00CB08D1" w:rsidRDefault="00FE7E2F" w:rsidP="00FE7E2F">
      <w:pPr>
        <w:widowControl w:val="0"/>
        <w:suppressAutoHyphens/>
        <w:spacing w:after="0" w:line="240" w:lineRule="auto"/>
        <w:jc w:val="both"/>
        <w:rPr>
          <w:rFonts w:cs="Calibri"/>
        </w:rPr>
      </w:pPr>
    </w:p>
    <w:p w:rsidR="00FE7E2F" w:rsidRPr="00CB08D1" w:rsidRDefault="00FE7E2F" w:rsidP="00FE7E2F">
      <w:pPr>
        <w:widowControl w:val="0"/>
        <w:suppressAutoHyphens/>
        <w:spacing w:after="0" w:line="240" w:lineRule="auto"/>
        <w:jc w:val="both"/>
        <w:rPr>
          <w:rFonts w:cs="Calibri"/>
        </w:rPr>
      </w:pPr>
    </w:p>
    <w:p w:rsidR="00960AEE" w:rsidRPr="00CB08D1" w:rsidRDefault="00960AEE" w:rsidP="00741F1B">
      <w:pPr>
        <w:widowControl w:val="0"/>
        <w:suppressAutoHyphens/>
        <w:spacing w:after="0" w:line="240" w:lineRule="auto"/>
        <w:ind w:left="720"/>
        <w:jc w:val="both"/>
        <w:rPr>
          <w:rFonts w:cs="Calibri"/>
        </w:rPr>
      </w:pPr>
      <w:r w:rsidRPr="00CB08D1">
        <w:rPr>
          <w:rFonts w:cs="Calibri"/>
        </w:rPr>
        <w:t>nebo chování dítěte), popř. o zdravotních specificích (alergie, potravinová intolerance a jiné individuální potřeby dítěte),</w:t>
      </w:r>
    </w:p>
    <w:p w:rsidR="00960AEE" w:rsidRPr="00CB08D1" w:rsidRDefault="005B6E60" w:rsidP="00960AEE">
      <w:pPr>
        <w:widowControl w:val="0"/>
        <w:numPr>
          <w:ilvl w:val="0"/>
          <w:numId w:val="16"/>
        </w:numPr>
        <w:suppressAutoHyphens/>
        <w:spacing w:after="0" w:line="240" w:lineRule="auto"/>
        <w:jc w:val="both"/>
        <w:rPr>
          <w:rFonts w:cs="Calibri"/>
        </w:rPr>
      </w:pPr>
      <w:r w:rsidRPr="00CB08D1">
        <w:rPr>
          <w:rFonts w:cs="Calibri"/>
        </w:rPr>
        <w:t>povinnost rodičů</w:t>
      </w:r>
      <w:r w:rsidR="00960AEE" w:rsidRPr="00CB08D1">
        <w:rPr>
          <w:rFonts w:cs="Calibri"/>
        </w:rPr>
        <w:t xml:space="preserve"> neprodleně (do 10 dnů) nahlásit změny zásadních údajů (změna stavu, bydliště, zaměstnání…),</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v případě nevyzvednutí dítěte ze zařízení pečující osoba bezodkl</w:t>
      </w:r>
      <w:r w:rsidR="005B6E60" w:rsidRPr="00CB08D1">
        <w:rPr>
          <w:rFonts w:cs="Calibri"/>
        </w:rPr>
        <w:t>adně kontaktuje rodiče</w:t>
      </w:r>
      <w:r w:rsidRPr="00CB08D1">
        <w:rPr>
          <w:rFonts w:cs="Calibri"/>
        </w:rPr>
        <w:t xml:space="preserve"> dítěte, případně písemně pověřené osoby. Pokud se nepodaří kontaktovat žádnou výše uvedenou osobu, je pečující osoba oprávněna kontaktovat orgán sociálně-právní ochrany dítěte (OSPOD). Pro získání kontaktu na osobu, která má ze strany OSPOD pohotovostní službu, může pečující osoba kontaktovat městský úřad nebo Policii ČR. Ve spolupráci s policií zajistí předání dítěte pracovníkovi OSPOD. V tomto případě je vždy nutné uvážlivě posoudit využití tohoto prostředku s ohledem na psychiku dítěte, aby jeho jednání bylo klidné a ve vztahu k dítěti vstřícné, uklidňující a podporující (postup dle doporučení MŠMT). Pečující osoba dále neprodleně informuje o nastalé situaci ředitelku organizace. </w:t>
      </w: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jc w:val="both"/>
        <w:rPr>
          <w:rFonts w:cs="Calibri"/>
        </w:rPr>
      </w:pPr>
      <w:r w:rsidRPr="00CB08D1">
        <w:rPr>
          <w:rFonts w:cs="Calibri"/>
        </w:rPr>
        <w:t>Povinnosti pečujících osob v Dětské skupině Ježci:</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informovat</w:t>
      </w:r>
      <w:r w:rsidR="005B6E60" w:rsidRPr="00CB08D1">
        <w:rPr>
          <w:rFonts w:cs="Calibri"/>
        </w:rPr>
        <w:t xml:space="preserve"> rodiče</w:t>
      </w:r>
      <w:r w:rsidRPr="00CB08D1">
        <w:rPr>
          <w:rFonts w:cs="Calibri"/>
        </w:rPr>
        <w:t xml:space="preserve"> dítěte o denním režimu a o průběhu jeho pobytu v zařízení,</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vyvěšením aktuálního jídelního lístku na vid</w:t>
      </w:r>
      <w:r w:rsidR="005B6E60" w:rsidRPr="00CB08D1">
        <w:rPr>
          <w:rFonts w:cs="Calibri"/>
        </w:rPr>
        <w:t>itelném místě informovat rodiče</w:t>
      </w:r>
      <w:r w:rsidRPr="00CB08D1">
        <w:rPr>
          <w:rFonts w:cs="Calibri"/>
        </w:rPr>
        <w:br/>
        <w:t>o skladbě jídelníčku a stravy dětí (v šatně dětí, popř. na vstupních dveřích),</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při výskytu příznaků onemocnění u dítěte bezodkl</w:t>
      </w:r>
      <w:r w:rsidR="005B6E60" w:rsidRPr="00CB08D1">
        <w:rPr>
          <w:rFonts w:cs="Calibri"/>
        </w:rPr>
        <w:t>adně informovat rodiče</w:t>
      </w:r>
      <w:r w:rsidRPr="00CB08D1">
        <w:rPr>
          <w:rFonts w:cs="Calibri"/>
        </w:rPr>
        <w:t xml:space="preserve"> dítěte </w:t>
      </w:r>
      <w:r w:rsidRPr="00CB08D1">
        <w:rPr>
          <w:rFonts w:cs="Calibri"/>
        </w:rPr>
        <w:br/>
      </w:r>
      <w:r w:rsidR="005B6E60" w:rsidRPr="00CB08D1">
        <w:rPr>
          <w:rFonts w:cs="Calibri"/>
        </w:rPr>
        <w:t>a předat dítě rodiči</w:t>
      </w:r>
      <w:r w:rsidR="0070281D" w:rsidRPr="00CB08D1">
        <w:rPr>
          <w:rFonts w:cs="Calibri"/>
        </w:rPr>
        <w:t>/rodičům</w:t>
      </w:r>
      <w:r w:rsidRPr="00CB08D1">
        <w:rPr>
          <w:rFonts w:cs="Calibri"/>
        </w:rPr>
        <w:t xml:space="preserve"> nebo zajistit poskytnutí zdravotních služeb,</w:t>
      </w:r>
    </w:p>
    <w:p w:rsidR="00960AEE" w:rsidRPr="00CB08D1" w:rsidRDefault="005B6E60" w:rsidP="00960AEE">
      <w:pPr>
        <w:widowControl w:val="0"/>
        <w:numPr>
          <w:ilvl w:val="0"/>
          <w:numId w:val="16"/>
        </w:numPr>
        <w:suppressAutoHyphens/>
        <w:spacing w:after="0" w:line="240" w:lineRule="auto"/>
        <w:jc w:val="both"/>
        <w:rPr>
          <w:rFonts w:cs="Calibri"/>
        </w:rPr>
      </w:pPr>
      <w:r w:rsidRPr="00CB08D1">
        <w:rPr>
          <w:rFonts w:cs="Calibri"/>
        </w:rPr>
        <w:t>projednat s rodiči</w:t>
      </w:r>
      <w:r w:rsidR="00960AEE" w:rsidRPr="00CB08D1">
        <w:rPr>
          <w:rFonts w:cs="Calibri"/>
        </w:rPr>
        <w:t xml:space="preserve"> dítěte případná zdravotní nebo hygienická opatření, nařízená lékařem nebo krajskou hygienickou stanicí, popř. usnesením vlády ČR, nebo mimořádným opatřením MZ ČR,</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dodržovat pravidla Plánu výchovy a péče, který slouží k všestrannému rozvoji osobnosti každého dítěte,</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 xml:space="preserve">dodržovat mlčenlivost a dbát na ochranu osobních a citlivých údajů </w:t>
      </w:r>
      <w:r w:rsidR="005B6E60" w:rsidRPr="00CB08D1">
        <w:rPr>
          <w:rFonts w:cs="Calibri"/>
        </w:rPr>
        <w:t>dětí i jejich rodičů</w:t>
      </w:r>
      <w:r w:rsidRPr="00CB08D1">
        <w:rPr>
          <w:rFonts w:cs="Calibri"/>
        </w:rPr>
        <w:t>,</w:t>
      </w:r>
    </w:p>
    <w:p w:rsidR="00960AEE" w:rsidRPr="00CB08D1" w:rsidRDefault="00960AEE" w:rsidP="00960AEE">
      <w:pPr>
        <w:widowControl w:val="0"/>
        <w:numPr>
          <w:ilvl w:val="0"/>
          <w:numId w:val="16"/>
        </w:numPr>
        <w:suppressAutoHyphens/>
        <w:spacing w:after="0" w:line="240" w:lineRule="auto"/>
        <w:jc w:val="both"/>
        <w:rPr>
          <w:rFonts w:cs="Calibri"/>
        </w:rPr>
      </w:pPr>
      <w:r w:rsidRPr="00CB08D1">
        <w:rPr>
          <w:rFonts w:cs="Calibri"/>
        </w:rPr>
        <w:t>vést předepsanou evidenci dětí.</w:t>
      </w: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widowControl w:val="0"/>
        <w:suppressAutoHyphens/>
        <w:spacing w:after="0" w:line="240" w:lineRule="auto"/>
        <w:jc w:val="both"/>
        <w:rPr>
          <w:rFonts w:cs="Calibri"/>
        </w:rPr>
      </w:pPr>
      <w:r w:rsidRPr="00CB08D1">
        <w:rPr>
          <w:rFonts w:cs="Calibri"/>
        </w:rPr>
        <w:t>Práva dětí v Dětské skupině J</w:t>
      </w:r>
      <w:r w:rsidR="005B6E60" w:rsidRPr="00CB08D1">
        <w:rPr>
          <w:rFonts w:cs="Calibri"/>
        </w:rPr>
        <w:t>ežci a jejich rodičů</w:t>
      </w:r>
      <w:r w:rsidRPr="00CB08D1">
        <w:rPr>
          <w:rFonts w:cs="Calibri"/>
        </w:rPr>
        <w:t>:</w:t>
      </w: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widowControl w:val="0"/>
        <w:numPr>
          <w:ilvl w:val="0"/>
          <w:numId w:val="18"/>
        </w:numPr>
        <w:suppressAutoHyphens/>
        <w:spacing w:after="0" w:line="240" w:lineRule="auto"/>
        <w:jc w:val="both"/>
        <w:rPr>
          <w:rFonts w:cs="Calibri"/>
        </w:rPr>
      </w:pPr>
      <w:r w:rsidRPr="00CB08D1">
        <w:rPr>
          <w:rFonts w:cs="Calibri"/>
        </w:rPr>
        <w:t>právo na důstojné chování a jednání,</w:t>
      </w:r>
    </w:p>
    <w:p w:rsidR="00960AEE" w:rsidRPr="00CB08D1" w:rsidRDefault="00960AEE" w:rsidP="00960AEE">
      <w:pPr>
        <w:widowControl w:val="0"/>
        <w:numPr>
          <w:ilvl w:val="0"/>
          <w:numId w:val="18"/>
        </w:numPr>
        <w:suppressAutoHyphens/>
        <w:spacing w:after="0" w:line="240" w:lineRule="auto"/>
        <w:jc w:val="both"/>
        <w:rPr>
          <w:rFonts w:cs="Calibri"/>
        </w:rPr>
      </w:pPr>
      <w:r w:rsidRPr="00CB08D1">
        <w:rPr>
          <w:rFonts w:cs="Calibri"/>
        </w:rPr>
        <w:t>právo na ochranu před diskriminací,</w:t>
      </w:r>
    </w:p>
    <w:p w:rsidR="00960AEE" w:rsidRPr="00CB08D1" w:rsidRDefault="00960AEE" w:rsidP="00960AEE">
      <w:pPr>
        <w:widowControl w:val="0"/>
        <w:numPr>
          <w:ilvl w:val="0"/>
          <w:numId w:val="18"/>
        </w:numPr>
        <w:suppressAutoHyphens/>
        <w:spacing w:after="0" w:line="240" w:lineRule="auto"/>
        <w:jc w:val="both"/>
        <w:rPr>
          <w:rFonts w:cs="Calibri"/>
        </w:rPr>
      </w:pPr>
      <w:r w:rsidRPr="00CB08D1">
        <w:rPr>
          <w:rFonts w:cs="Calibri"/>
        </w:rPr>
        <w:t>právo na individuální přístup,</w:t>
      </w:r>
    </w:p>
    <w:p w:rsidR="00960AEE" w:rsidRPr="00CB08D1" w:rsidRDefault="00960AEE" w:rsidP="00960AEE">
      <w:pPr>
        <w:widowControl w:val="0"/>
        <w:numPr>
          <w:ilvl w:val="0"/>
          <w:numId w:val="18"/>
        </w:numPr>
        <w:suppressAutoHyphens/>
        <w:spacing w:after="0" w:line="240" w:lineRule="auto"/>
        <w:jc w:val="both"/>
        <w:rPr>
          <w:rFonts w:cs="Calibri"/>
        </w:rPr>
      </w:pPr>
      <w:r w:rsidRPr="00CB08D1">
        <w:rPr>
          <w:rFonts w:cs="Calibri"/>
        </w:rPr>
        <w:t>právo na ochranu osobních údajů,</w:t>
      </w:r>
    </w:p>
    <w:p w:rsidR="00960AEE" w:rsidRPr="00CB08D1" w:rsidRDefault="005B6E60" w:rsidP="00960AEE">
      <w:pPr>
        <w:widowControl w:val="0"/>
        <w:numPr>
          <w:ilvl w:val="0"/>
          <w:numId w:val="18"/>
        </w:numPr>
        <w:suppressAutoHyphens/>
        <w:spacing w:after="0" w:line="240" w:lineRule="auto"/>
        <w:jc w:val="both"/>
        <w:rPr>
          <w:rFonts w:cs="Calibri"/>
        </w:rPr>
      </w:pPr>
      <w:r w:rsidRPr="00CB08D1">
        <w:rPr>
          <w:rFonts w:cs="Calibri"/>
        </w:rPr>
        <w:t>právo rodičů</w:t>
      </w:r>
      <w:r w:rsidR="00960AEE" w:rsidRPr="00CB08D1">
        <w:rPr>
          <w:rFonts w:cs="Calibri"/>
        </w:rPr>
        <w:t xml:space="preserve"> vyjádřit se ke kvalitě poskytovan</w:t>
      </w:r>
      <w:r w:rsidRPr="00CB08D1">
        <w:rPr>
          <w:rFonts w:cs="Calibri"/>
        </w:rPr>
        <w:t xml:space="preserve">é služby, konzultovat výchovné </w:t>
      </w:r>
      <w:r w:rsidR="00960AEE" w:rsidRPr="00CB08D1">
        <w:rPr>
          <w:rFonts w:cs="Calibri"/>
        </w:rPr>
        <w:t xml:space="preserve">a jiné aspekty svého dítěte s pečujícími osobami, </w:t>
      </w:r>
    </w:p>
    <w:p w:rsidR="00960AEE" w:rsidRPr="00CB08D1" w:rsidRDefault="00960AEE" w:rsidP="00960AEE">
      <w:pPr>
        <w:widowControl w:val="0"/>
        <w:numPr>
          <w:ilvl w:val="0"/>
          <w:numId w:val="18"/>
        </w:numPr>
        <w:suppressAutoHyphens/>
        <w:spacing w:after="0" w:line="240" w:lineRule="auto"/>
        <w:jc w:val="both"/>
        <w:rPr>
          <w:rFonts w:cs="Calibri"/>
        </w:rPr>
      </w:pPr>
      <w:r w:rsidRPr="00CB08D1">
        <w:rPr>
          <w:rFonts w:cs="Calibri"/>
        </w:rPr>
        <w:t>právo na získávání informací o svém dítěti,</w:t>
      </w:r>
    </w:p>
    <w:p w:rsidR="00960AEE" w:rsidRPr="00CB08D1" w:rsidRDefault="00960AEE" w:rsidP="00960AEE">
      <w:pPr>
        <w:widowControl w:val="0"/>
        <w:numPr>
          <w:ilvl w:val="0"/>
          <w:numId w:val="18"/>
        </w:numPr>
        <w:suppressAutoHyphens/>
        <w:spacing w:after="0" w:line="240" w:lineRule="auto"/>
        <w:jc w:val="both"/>
        <w:rPr>
          <w:rFonts w:cs="Calibri"/>
        </w:rPr>
      </w:pPr>
      <w:r w:rsidRPr="00CB08D1">
        <w:rPr>
          <w:rFonts w:cs="Calibri"/>
        </w:rPr>
        <w:t xml:space="preserve">právo na </w:t>
      </w:r>
      <w:proofErr w:type="spellStart"/>
      <w:r w:rsidRPr="00CB08D1">
        <w:rPr>
          <w:rFonts w:cs="Calibri"/>
        </w:rPr>
        <w:t>genderový</w:t>
      </w:r>
      <w:proofErr w:type="spellEnd"/>
      <w:r w:rsidRPr="00CB08D1">
        <w:rPr>
          <w:rFonts w:cs="Calibri"/>
        </w:rPr>
        <w:t xml:space="preserve"> přístup,</w:t>
      </w: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widowControl w:val="0"/>
        <w:suppressAutoHyphens/>
        <w:spacing w:after="0" w:line="240" w:lineRule="auto"/>
        <w:jc w:val="both"/>
        <w:rPr>
          <w:rFonts w:cs="Calibri"/>
        </w:rPr>
      </w:pPr>
    </w:p>
    <w:p w:rsidR="005B6E60" w:rsidRPr="00CB08D1" w:rsidRDefault="005B6E60" w:rsidP="00960AEE">
      <w:pPr>
        <w:widowControl w:val="0"/>
        <w:suppressAutoHyphens/>
        <w:spacing w:after="0" w:line="240" w:lineRule="auto"/>
        <w:jc w:val="both"/>
        <w:rPr>
          <w:rFonts w:cs="Calibri"/>
        </w:rPr>
      </w:pPr>
    </w:p>
    <w:p w:rsidR="005B6E60" w:rsidRPr="00CB08D1" w:rsidRDefault="005B6E60" w:rsidP="00960AEE">
      <w:pPr>
        <w:widowControl w:val="0"/>
        <w:suppressAutoHyphens/>
        <w:spacing w:after="0" w:line="240" w:lineRule="auto"/>
        <w:jc w:val="both"/>
        <w:rPr>
          <w:rFonts w:cs="Calibri"/>
        </w:rPr>
      </w:pP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widowControl w:val="0"/>
        <w:suppressAutoHyphens/>
        <w:spacing w:after="0" w:line="240" w:lineRule="auto"/>
        <w:jc w:val="both"/>
        <w:rPr>
          <w:rFonts w:cs="Calibri"/>
        </w:rPr>
      </w:pPr>
    </w:p>
    <w:p w:rsidR="00960AEE" w:rsidRPr="00CB08D1" w:rsidRDefault="00960AEE" w:rsidP="00960AEE">
      <w:pPr>
        <w:ind w:left="360"/>
        <w:jc w:val="center"/>
        <w:rPr>
          <w:rFonts w:cs="Calibri"/>
        </w:rPr>
      </w:pPr>
      <w:r w:rsidRPr="00CB08D1">
        <w:rPr>
          <w:rFonts w:cs="Calibri"/>
          <w:b/>
        </w:rPr>
        <w:lastRenderedPageBreak/>
        <w:t>IV.</w:t>
      </w:r>
      <w:r w:rsidRPr="00CB08D1">
        <w:rPr>
          <w:rFonts w:cs="Calibri"/>
          <w:b/>
        </w:rPr>
        <w:tab/>
        <w:t>Závěrečná ustanovení</w:t>
      </w:r>
    </w:p>
    <w:p w:rsidR="00960AEE" w:rsidRPr="00CB08D1" w:rsidRDefault="005B6E60" w:rsidP="00960AEE">
      <w:pPr>
        <w:jc w:val="both"/>
        <w:rPr>
          <w:rFonts w:cs="Calibri"/>
        </w:rPr>
      </w:pPr>
      <w:r w:rsidRPr="00CB08D1">
        <w:rPr>
          <w:rFonts w:cs="Calibri"/>
        </w:rPr>
        <w:t>Rodič</w:t>
      </w:r>
      <w:r w:rsidR="00960AEE" w:rsidRPr="00CB08D1">
        <w:rPr>
          <w:rFonts w:cs="Calibri"/>
        </w:rPr>
        <w:t xml:space="preserve"> dítěte prohlašuje, že si vnitřní pravidla přečetl, obsahu rozumí a s obsahem souhlasí, což stvrzuje svým vlastnoručním podpisem.</w:t>
      </w:r>
    </w:p>
    <w:p w:rsidR="00960AEE" w:rsidRPr="00CB08D1" w:rsidRDefault="00960AEE" w:rsidP="00960AEE">
      <w:pPr>
        <w:jc w:val="both"/>
        <w:rPr>
          <w:rFonts w:cs="Calibri"/>
        </w:rPr>
      </w:pPr>
    </w:p>
    <w:p w:rsidR="00960AEE" w:rsidRPr="00CB08D1" w:rsidRDefault="00960AEE" w:rsidP="00960AEE">
      <w:pPr>
        <w:jc w:val="both"/>
        <w:rPr>
          <w:rFonts w:cs="Calibri"/>
        </w:rPr>
      </w:pPr>
    </w:p>
    <w:p w:rsidR="00960AEE" w:rsidRPr="00CB08D1" w:rsidRDefault="00960AEE" w:rsidP="00960AEE">
      <w:pPr>
        <w:jc w:val="both"/>
        <w:rPr>
          <w:rFonts w:cs="Calibri"/>
        </w:rPr>
      </w:pPr>
    </w:p>
    <w:p w:rsidR="00960AEE" w:rsidRPr="00CB08D1" w:rsidRDefault="00960AEE" w:rsidP="00960AEE">
      <w:pPr>
        <w:jc w:val="both"/>
        <w:rPr>
          <w:rFonts w:cs="Calibri"/>
        </w:rPr>
      </w:pPr>
    </w:p>
    <w:p w:rsidR="00960AEE" w:rsidRPr="00CB08D1" w:rsidRDefault="00960AEE" w:rsidP="00960AEE">
      <w:pPr>
        <w:jc w:val="both"/>
        <w:rPr>
          <w:rFonts w:cs="Calibri"/>
        </w:rPr>
      </w:pPr>
    </w:p>
    <w:p w:rsidR="00960AEE" w:rsidRPr="00CB08D1" w:rsidRDefault="00960AEE" w:rsidP="00960AEE">
      <w:pPr>
        <w:spacing w:after="0" w:line="240" w:lineRule="auto"/>
        <w:jc w:val="both"/>
        <w:rPr>
          <w:rFonts w:cs="Calibri"/>
        </w:rPr>
      </w:pPr>
      <w:r w:rsidRPr="00CB08D1">
        <w:rPr>
          <w:rFonts w:cs="Calibri"/>
        </w:rPr>
        <w:t xml:space="preserve">……………………………………………….                                         </w:t>
      </w:r>
      <w:r w:rsidR="00F35288" w:rsidRPr="00CB08D1">
        <w:rPr>
          <w:rFonts w:cs="Calibri"/>
        </w:rPr>
        <w:tab/>
        <w:t xml:space="preserve">          </w:t>
      </w:r>
      <w:r w:rsidRPr="00CB08D1">
        <w:rPr>
          <w:rFonts w:cs="Calibri"/>
        </w:rPr>
        <w:t xml:space="preserve">…………………………………………………….        </w:t>
      </w:r>
    </w:p>
    <w:p w:rsidR="00960AEE" w:rsidRPr="00CB08D1" w:rsidRDefault="005B6E60" w:rsidP="00960AEE">
      <w:pPr>
        <w:spacing w:after="0" w:line="240" w:lineRule="auto"/>
        <w:jc w:val="both"/>
        <w:rPr>
          <w:rFonts w:cs="Calibri"/>
        </w:rPr>
      </w:pPr>
      <w:r w:rsidRPr="00CB08D1">
        <w:rPr>
          <w:rFonts w:cs="Calibri"/>
        </w:rPr>
        <w:t xml:space="preserve">   podpis </w:t>
      </w:r>
      <w:r w:rsidR="0070281D" w:rsidRPr="00CB08D1">
        <w:rPr>
          <w:rFonts w:cs="Calibri"/>
        </w:rPr>
        <w:t>rodičů</w:t>
      </w:r>
      <w:r w:rsidRPr="00CB08D1">
        <w:rPr>
          <w:rFonts w:cs="Calibri"/>
        </w:rPr>
        <w:tab/>
      </w:r>
      <w:r w:rsidRPr="00CB08D1">
        <w:rPr>
          <w:rFonts w:cs="Calibri"/>
        </w:rPr>
        <w:tab/>
      </w:r>
      <w:r w:rsidR="00960AEE" w:rsidRPr="00CB08D1">
        <w:rPr>
          <w:rFonts w:cs="Calibri"/>
        </w:rPr>
        <w:tab/>
      </w:r>
      <w:r w:rsidR="00960AEE" w:rsidRPr="00CB08D1">
        <w:rPr>
          <w:rFonts w:cs="Calibri"/>
        </w:rPr>
        <w:tab/>
      </w:r>
      <w:r w:rsidR="00960AEE" w:rsidRPr="00CB08D1">
        <w:rPr>
          <w:rFonts w:cs="Calibri"/>
        </w:rPr>
        <w:tab/>
        <w:t xml:space="preserve"> </w:t>
      </w:r>
      <w:r w:rsidR="004F2FC9" w:rsidRPr="00CB08D1">
        <w:rPr>
          <w:rFonts w:cs="Calibri"/>
        </w:rPr>
        <w:tab/>
      </w:r>
      <w:r w:rsidR="00F35288" w:rsidRPr="00CB08D1">
        <w:rPr>
          <w:rFonts w:cs="Calibri"/>
        </w:rPr>
        <w:t xml:space="preserve">           </w:t>
      </w:r>
      <w:r w:rsidR="004F2FC9" w:rsidRPr="00CB08D1">
        <w:rPr>
          <w:rFonts w:cs="Calibri"/>
        </w:rPr>
        <w:t xml:space="preserve">  </w:t>
      </w:r>
      <w:r w:rsidR="00960AEE" w:rsidRPr="00CB08D1">
        <w:rPr>
          <w:rFonts w:cs="Calibri"/>
        </w:rPr>
        <w:t xml:space="preserve">PhDr. Mgr. Jitka </w:t>
      </w:r>
      <w:proofErr w:type="spellStart"/>
      <w:r w:rsidR="00960AEE" w:rsidRPr="00CB08D1">
        <w:rPr>
          <w:rFonts w:cs="Calibri"/>
        </w:rPr>
        <w:t>Šnypsová</w:t>
      </w:r>
      <w:proofErr w:type="spellEnd"/>
      <w:r w:rsidR="00960AEE" w:rsidRPr="00CB08D1">
        <w:rPr>
          <w:rFonts w:cs="Calibri"/>
        </w:rPr>
        <w:t>, MBA</w:t>
      </w:r>
    </w:p>
    <w:p w:rsidR="00960AEE" w:rsidRPr="00CB08D1" w:rsidRDefault="00960AEE" w:rsidP="00960AEE">
      <w:pPr>
        <w:spacing w:after="0" w:line="240" w:lineRule="auto"/>
        <w:jc w:val="both"/>
        <w:rPr>
          <w:rFonts w:cs="Calibri"/>
        </w:rPr>
      </w:pPr>
      <w:r w:rsidRPr="00CB08D1">
        <w:rPr>
          <w:rFonts w:cs="Calibri"/>
        </w:rPr>
        <w:tab/>
      </w:r>
      <w:r w:rsidRPr="00CB08D1">
        <w:rPr>
          <w:rFonts w:cs="Calibri"/>
        </w:rPr>
        <w:tab/>
      </w:r>
      <w:r w:rsidRPr="00CB08D1">
        <w:rPr>
          <w:rFonts w:cs="Calibri"/>
        </w:rPr>
        <w:tab/>
      </w:r>
      <w:r w:rsidRPr="00CB08D1">
        <w:rPr>
          <w:rFonts w:cs="Calibri"/>
        </w:rPr>
        <w:tab/>
      </w:r>
      <w:r w:rsidRPr="00CB08D1">
        <w:rPr>
          <w:rFonts w:cs="Calibri"/>
        </w:rPr>
        <w:tab/>
      </w:r>
      <w:r w:rsidRPr="00CB08D1">
        <w:rPr>
          <w:rFonts w:cs="Calibri"/>
        </w:rPr>
        <w:tab/>
      </w:r>
      <w:r w:rsidR="004F2FC9" w:rsidRPr="00CB08D1">
        <w:rPr>
          <w:rFonts w:cs="Calibri"/>
        </w:rPr>
        <w:t xml:space="preserve">   </w:t>
      </w:r>
      <w:r w:rsidR="00F35288" w:rsidRPr="00CB08D1">
        <w:rPr>
          <w:rFonts w:cs="Calibri"/>
        </w:rPr>
        <w:t xml:space="preserve">         </w:t>
      </w:r>
      <w:r w:rsidR="004F2FC9" w:rsidRPr="00CB08D1">
        <w:rPr>
          <w:rFonts w:cs="Calibri"/>
        </w:rPr>
        <w:t xml:space="preserve"> </w:t>
      </w:r>
      <w:r w:rsidRPr="00CB08D1">
        <w:rPr>
          <w:rFonts w:cs="Calibri"/>
        </w:rPr>
        <w:t>ředitelka Dětských skupin města Příbram, p. o.</w:t>
      </w:r>
    </w:p>
    <w:p w:rsidR="00960AEE" w:rsidRPr="00CB08D1" w:rsidRDefault="00960AEE" w:rsidP="00960AEE">
      <w:pPr>
        <w:jc w:val="both"/>
        <w:rPr>
          <w:rFonts w:cs="Calibri"/>
        </w:rPr>
      </w:pPr>
    </w:p>
    <w:p w:rsidR="00960AEE" w:rsidRPr="00CB08D1" w:rsidRDefault="00960AEE" w:rsidP="00960AEE">
      <w:pPr>
        <w:jc w:val="both"/>
        <w:rPr>
          <w:rFonts w:cs="Calibri"/>
        </w:rPr>
      </w:pPr>
    </w:p>
    <w:p w:rsidR="00960AEE" w:rsidRPr="00CB08D1" w:rsidRDefault="00960AEE" w:rsidP="00960AEE">
      <w:pPr>
        <w:jc w:val="both"/>
        <w:rPr>
          <w:rFonts w:cs="Calibri"/>
        </w:rPr>
      </w:pPr>
      <w:r w:rsidRPr="00CB08D1">
        <w:rPr>
          <w:rFonts w:cs="Calibri"/>
        </w:rPr>
        <w:t xml:space="preserve">V Příbrami dne: ……………………..                                                  </w:t>
      </w:r>
    </w:p>
    <w:p w:rsidR="00960AEE" w:rsidRPr="00CB08D1" w:rsidRDefault="00960AEE" w:rsidP="00960AEE">
      <w:pPr>
        <w:rPr>
          <w:rFonts w:cs="Calibri"/>
        </w:rPr>
      </w:pPr>
    </w:p>
    <w:p w:rsidR="0037447D" w:rsidRPr="00CB08D1" w:rsidRDefault="00F5659D" w:rsidP="00EF6662">
      <w:pPr>
        <w:rPr>
          <w:rFonts w:cs="Calibri"/>
        </w:rPr>
      </w:pPr>
    </w:p>
    <w:sectPr w:rsidR="0037447D" w:rsidRPr="00CB08D1" w:rsidSect="001F2426">
      <w:headerReference w:type="default" r:id="rId8"/>
      <w:footerReference w:type="default" r:id="rId9"/>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59D" w:rsidRDefault="00F5659D" w:rsidP="005E29E5">
      <w:pPr>
        <w:spacing w:after="0" w:line="240" w:lineRule="auto"/>
      </w:pPr>
      <w:r>
        <w:separator/>
      </w:r>
    </w:p>
  </w:endnote>
  <w:endnote w:type="continuationSeparator" w:id="0">
    <w:p w:rsidR="00F5659D" w:rsidRDefault="00F5659D"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1F2426" w:rsidRDefault="001F2426" w:rsidP="001F2426">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t>T:318 626</w:t>
        </w:r>
        <w:r w:rsidRPr="006816E4">
          <w:rPr>
            <w:sz w:val="18"/>
            <w:szCs w:val="18"/>
          </w:rPr>
          <w:t> 114, E:</w:t>
        </w:r>
        <w:r w:rsidR="004F2FC9">
          <w:rPr>
            <w:sz w:val="18"/>
            <w:szCs w:val="18"/>
          </w:rPr>
          <w:t xml:space="preserve"> </w:t>
        </w:r>
        <w:proofErr w:type="spellStart"/>
        <w:r w:rsidR="004F2FC9">
          <w:rPr>
            <w:sz w:val="18"/>
            <w:szCs w:val="18"/>
          </w:rPr>
          <w:t>pb</w:t>
        </w:r>
        <w:proofErr w:type="spellEnd"/>
        <w:r w:rsidR="004F2FC9">
          <w:rPr>
            <w:sz w:val="18"/>
            <w:szCs w:val="18"/>
          </w:rPr>
          <w:t>@detskeskupinypb.cz</w:t>
        </w:r>
        <w:r w:rsidRPr="006816E4">
          <w:rPr>
            <w:sz w:val="18"/>
            <w:szCs w:val="18"/>
          </w:rPr>
          <w:t xml:space="preserve">, </w:t>
        </w:r>
        <w:hyperlink r:id="rId1" w:history="1">
          <w:r w:rsidR="00F35288" w:rsidRPr="00BF343D">
            <w:rPr>
              <w:rStyle w:val="Hypertextovodkaz"/>
              <w:sz w:val="18"/>
              <w:szCs w:val="18"/>
            </w:rPr>
            <w:t>www.detskeskupinypb.cz</w:t>
          </w:r>
        </w:hyperlink>
        <w:r w:rsidR="00F35288">
          <w:rPr>
            <w:sz w:val="18"/>
            <w:szCs w:val="18"/>
          </w:rPr>
          <w:t xml:space="preserve">, </w:t>
        </w:r>
        <w:r w:rsidRPr="006816E4">
          <w:rPr>
            <w:sz w:val="18"/>
            <w:szCs w:val="18"/>
          </w:rPr>
          <w:t>ID datové schránky:</w:t>
        </w:r>
        <w:r w:rsidR="00F35288">
          <w:rPr>
            <w:sz w:val="18"/>
            <w:szCs w:val="18"/>
          </w:rPr>
          <w:t xml:space="preserve"> </w:t>
        </w:r>
        <w:proofErr w:type="spellStart"/>
        <w:r w:rsidR="00F35288">
          <w:rPr>
            <w:sz w:val="18"/>
            <w:szCs w:val="18"/>
          </w:rPr>
          <w:t>uaktahv</w:t>
        </w:r>
        <w:proofErr w:type="spellEnd"/>
        <w:r w:rsidRPr="006816E4">
          <w:rPr>
            <w:sz w:val="18"/>
            <w:szCs w:val="18"/>
          </w:rPr>
          <w:t>, IČ:</w:t>
        </w:r>
        <w:r w:rsidR="004F2FC9">
          <w:rPr>
            <w:sz w:val="18"/>
            <w:szCs w:val="18"/>
          </w:rPr>
          <w:t xml:space="preserve"> 22268618</w:t>
        </w:r>
      </w:p>
      <w:p w:rsidR="00494F6C" w:rsidRDefault="00E42B47" w:rsidP="005D7BD8">
        <w:pPr>
          <w:pStyle w:val="Zpat"/>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59D" w:rsidRDefault="00F5659D" w:rsidP="005E29E5">
      <w:pPr>
        <w:spacing w:after="0" w:line="240" w:lineRule="auto"/>
      </w:pPr>
      <w:r>
        <w:separator/>
      </w:r>
    </w:p>
  </w:footnote>
  <w:footnote w:type="continuationSeparator" w:id="0">
    <w:p w:rsidR="00F5659D" w:rsidRDefault="00F5659D"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C" w:rsidRDefault="00690E24" w:rsidP="00690E24">
    <w:pPr>
      <w:pStyle w:val="Zhlav"/>
      <w:tabs>
        <w:tab w:val="left" w:pos="1005"/>
        <w:tab w:val="center" w:pos="4706"/>
      </w:tabs>
      <w:jc w:val="center"/>
    </w:pPr>
    <w:r>
      <w:rPr>
        <w:noProof/>
        <w:lang w:eastAsia="cs-CZ"/>
      </w:rPr>
      <w:drawing>
        <wp:anchor distT="0" distB="0" distL="114300" distR="114300" simplePos="0" relativeHeight="251658752" behindDoc="0" locked="0" layoutInCell="1" allowOverlap="1">
          <wp:simplePos x="0" y="0"/>
          <wp:positionH relativeFrom="column">
            <wp:posOffset>-635</wp:posOffset>
          </wp:positionH>
          <wp:positionV relativeFrom="paragraph">
            <wp:posOffset>-198120</wp:posOffset>
          </wp:positionV>
          <wp:extent cx="556260" cy="55626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anchor>
      </w:drawing>
    </w:r>
    <w:r w:rsidR="005D7BD8" w:rsidRPr="00216E37">
      <w:rPr>
        <w:b/>
        <w:sz w:val="24"/>
        <w:szCs w:val="24"/>
      </w:rPr>
      <w:t>DĚTSKÉ SKUPINY MĚSTA PŘÍBRAM,</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E42B47" w:rsidRPr="009763BC">
      <w:rPr>
        <w:rFonts w:ascii="Arial" w:hAnsi="Arial"/>
        <w:sz w:val="16"/>
        <w:szCs w:val="16"/>
      </w:rPr>
      <w:fldChar w:fldCharType="begin"/>
    </w:r>
    <w:r w:rsidRPr="009763BC">
      <w:rPr>
        <w:rFonts w:ascii="Arial" w:hAnsi="Arial"/>
        <w:sz w:val="16"/>
        <w:szCs w:val="16"/>
      </w:rPr>
      <w:instrText xml:space="preserve"> PAGE </w:instrText>
    </w:r>
    <w:r w:rsidR="00E42B47" w:rsidRPr="009763BC">
      <w:rPr>
        <w:rFonts w:ascii="Arial" w:hAnsi="Arial"/>
        <w:sz w:val="16"/>
        <w:szCs w:val="16"/>
      </w:rPr>
      <w:fldChar w:fldCharType="separate"/>
    </w:r>
    <w:r w:rsidR="00CB08D1">
      <w:rPr>
        <w:rFonts w:ascii="Arial" w:hAnsi="Arial"/>
        <w:noProof/>
        <w:sz w:val="16"/>
        <w:szCs w:val="16"/>
      </w:rPr>
      <w:t>5</w:t>
    </w:r>
    <w:r w:rsidR="00E42B47" w:rsidRPr="009763BC">
      <w:rPr>
        <w:rFonts w:ascii="Arial" w:hAnsi="Arial"/>
        <w:sz w:val="16"/>
        <w:szCs w:val="16"/>
      </w:rPr>
      <w:fldChar w:fldCharType="end"/>
    </w:r>
    <w:r w:rsidRPr="009763BC">
      <w:rPr>
        <w:rFonts w:ascii="Arial" w:hAnsi="Arial"/>
        <w:sz w:val="16"/>
        <w:szCs w:val="16"/>
      </w:rPr>
      <w:t xml:space="preserve"> (celkem </w:t>
    </w:r>
    <w:r w:rsidR="00E42B47" w:rsidRPr="009763BC">
      <w:rPr>
        <w:rFonts w:ascii="Arial" w:hAnsi="Arial"/>
        <w:sz w:val="16"/>
        <w:szCs w:val="16"/>
      </w:rPr>
      <w:fldChar w:fldCharType="begin"/>
    </w:r>
    <w:r w:rsidRPr="009763BC">
      <w:rPr>
        <w:rFonts w:ascii="Arial" w:hAnsi="Arial"/>
        <w:sz w:val="16"/>
        <w:szCs w:val="16"/>
      </w:rPr>
      <w:instrText xml:space="preserve"> NUMPAGES </w:instrText>
    </w:r>
    <w:r w:rsidR="00E42B47" w:rsidRPr="009763BC">
      <w:rPr>
        <w:rFonts w:ascii="Arial" w:hAnsi="Arial"/>
        <w:sz w:val="16"/>
        <w:szCs w:val="16"/>
      </w:rPr>
      <w:fldChar w:fldCharType="separate"/>
    </w:r>
    <w:r w:rsidR="00CB08D1">
      <w:rPr>
        <w:rFonts w:ascii="Arial" w:hAnsi="Arial"/>
        <w:noProof/>
        <w:sz w:val="16"/>
        <w:szCs w:val="16"/>
      </w:rPr>
      <w:t>5</w:t>
    </w:r>
    <w:r w:rsidR="00E42B47"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005484"/>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0DE8383A"/>
    <w:multiLevelType w:val="hybridMultilevel"/>
    <w:tmpl w:val="94784F3C"/>
    <w:lvl w:ilvl="0" w:tplc="04050013">
      <w:start w:val="1"/>
      <w:numFmt w:val="upperRoman"/>
      <w:lvlText w:val="%1."/>
      <w:lvlJc w:val="righ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FF84E13"/>
    <w:multiLevelType w:val="hybridMultilevel"/>
    <w:tmpl w:val="5134AD4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4">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6">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8">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62B55A5"/>
    <w:multiLevelType w:val="hybridMultilevel"/>
    <w:tmpl w:val="6B38D1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2"/>
  </w:num>
  <w:num w:numId="4">
    <w:abstractNumId w:val="6"/>
  </w:num>
  <w:num w:numId="5">
    <w:abstractNumId w:val="18"/>
  </w:num>
  <w:num w:numId="6">
    <w:abstractNumId w:val="9"/>
  </w:num>
  <w:num w:numId="7">
    <w:abstractNumId w:val="15"/>
  </w:num>
  <w:num w:numId="8">
    <w:abstractNumId w:val="20"/>
  </w:num>
  <w:num w:numId="9">
    <w:abstractNumId w:val="16"/>
  </w:num>
  <w:num w:numId="10">
    <w:abstractNumId w:val="17"/>
  </w:num>
  <w:num w:numId="11">
    <w:abstractNumId w:val="13"/>
  </w:num>
  <w:num w:numId="12">
    <w:abstractNumId w:val="14"/>
  </w:num>
  <w:num w:numId="13">
    <w:abstractNumId w:val="1"/>
  </w:num>
  <w:num w:numId="14">
    <w:abstractNumId w:val="2"/>
  </w:num>
  <w:num w:numId="15">
    <w:abstractNumId w:val="3"/>
  </w:num>
  <w:num w:numId="16">
    <w:abstractNumId w:val="4"/>
  </w:num>
  <w:num w:numId="17">
    <w:abstractNumId w:val="5"/>
  </w:num>
  <w:num w:numId="18">
    <w:abstractNumId w:val="19"/>
  </w:num>
  <w:num w:numId="19">
    <w:abstractNumId w:val="7"/>
  </w:num>
  <w:num w:numId="20">
    <w:abstractNumId w:val="8"/>
  </w:num>
  <w:num w:numId="21">
    <w:abstractNumId w:val="0"/>
    <w:lvlOverride w:ilvl="0">
      <w:lvl w:ilvl="0">
        <w:start w:val="1"/>
        <w:numFmt w:val="bullet"/>
        <w:lvlText w:val="·"/>
        <w:lvlJc w:val="left"/>
        <w:pPr>
          <w:ind w:left="720" w:hanging="360"/>
        </w:pPr>
        <w:rPr>
          <w:rFonts w:ascii="Symbol" w:hAnsi="Symbol" w:hint="default"/>
          <w:color w:val="00000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5E29E5"/>
    <w:rsid w:val="00035E40"/>
    <w:rsid w:val="00074945"/>
    <w:rsid w:val="000A5DBC"/>
    <w:rsid w:val="0012722C"/>
    <w:rsid w:val="00145122"/>
    <w:rsid w:val="00166FF8"/>
    <w:rsid w:val="001F2426"/>
    <w:rsid w:val="00216E37"/>
    <w:rsid w:val="00232C37"/>
    <w:rsid w:val="00273E88"/>
    <w:rsid w:val="0029619A"/>
    <w:rsid w:val="002F1D52"/>
    <w:rsid w:val="002F4AED"/>
    <w:rsid w:val="00303AFF"/>
    <w:rsid w:val="0031499C"/>
    <w:rsid w:val="00332DD8"/>
    <w:rsid w:val="00372CC5"/>
    <w:rsid w:val="003A2A23"/>
    <w:rsid w:val="003D436F"/>
    <w:rsid w:val="00402D09"/>
    <w:rsid w:val="00434A45"/>
    <w:rsid w:val="00494F6C"/>
    <w:rsid w:val="004B201C"/>
    <w:rsid w:val="004C5554"/>
    <w:rsid w:val="004C5D94"/>
    <w:rsid w:val="004F2FC9"/>
    <w:rsid w:val="0054385D"/>
    <w:rsid w:val="005869F4"/>
    <w:rsid w:val="005B6A6D"/>
    <w:rsid w:val="005B6E60"/>
    <w:rsid w:val="005D7BD8"/>
    <w:rsid w:val="005E29E5"/>
    <w:rsid w:val="00605902"/>
    <w:rsid w:val="00654FE5"/>
    <w:rsid w:val="006639C4"/>
    <w:rsid w:val="00690E24"/>
    <w:rsid w:val="006E6278"/>
    <w:rsid w:val="0070281D"/>
    <w:rsid w:val="00741F1B"/>
    <w:rsid w:val="007966EF"/>
    <w:rsid w:val="007E150D"/>
    <w:rsid w:val="007E399D"/>
    <w:rsid w:val="00855FDB"/>
    <w:rsid w:val="008A2930"/>
    <w:rsid w:val="008B51EB"/>
    <w:rsid w:val="008E5B8B"/>
    <w:rsid w:val="00910581"/>
    <w:rsid w:val="009123EC"/>
    <w:rsid w:val="00926684"/>
    <w:rsid w:val="00933D20"/>
    <w:rsid w:val="00960AEE"/>
    <w:rsid w:val="009656A0"/>
    <w:rsid w:val="0096634F"/>
    <w:rsid w:val="00A36574"/>
    <w:rsid w:val="00A4450B"/>
    <w:rsid w:val="00A4653D"/>
    <w:rsid w:val="00A706DD"/>
    <w:rsid w:val="00AD69EC"/>
    <w:rsid w:val="00AE42C8"/>
    <w:rsid w:val="00B13848"/>
    <w:rsid w:val="00B25D44"/>
    <w:rsid w:val="00B87586"/>
    <w:rsid w:val="00BD3677"/>
    <w:rsid w:val="00BE4AD3"/>
    <w:rsid w:val="00CB08D1"/>
    <w:rsid w:val="00D06219"/>
    <w:rsid w:val="00E42B47"/>
    <w:rsid w:val="00EF6662"/>
    <w:rsid w:val="00EF68BF"/>
    <w:rsid w:val="00F35288"/>
    <w:rsid w:val="00F5659D"/>
    <w:rsid w:val="00F700D9"/>
    <w:rsid w:val="00FE7E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uiPriority w:val="99"/>
    <w:unhideWhenUsed/>
    <w:rsid w:val="00F352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tskeskupinyp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1501</Words>
  <Characters>8862</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9</cp:revision>
  <dcterms:created xsi:type="dcterms:W3CDTF">2025-01-13T14:09:00Z</dcterms:created>
  <dcterms:modified xsi:type="dcterms:W3CDTF">2025-04-25T11:24:00Z</dcterms:modified>
</cp:coreProperties>
</file>